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DC" w:rsidRPr="00C6759A" w:rsidRDefault="002D0C46" w:rsidP="002D0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44DC" w:rsidRPr="00C6759A">
        <w:rPr>
          <w:rFonts w:ascii="Times New Roman" w:hAnsi="Times New Roman" w:cs="Times New Roman"/>
          <w:sz w:val="28"/>
          <w:szCs w:val="28"/>
        </w:rPr>
        <w:t>Утверждено:</w:t>
      </w:r>
    </w:p>
    <w:p w:rsidR="001344DC" w:rsidRPr="00C6759A" w:rsidRDefault="00421E59" w:rsidP="002D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6759A">
        <w:rPr>
          <w:rFonts w:ascii="Times New Roman" w:hAnsi="Times New Roman" w:cs="Times New Roman"/>
          <w:sz w:val="28"/>
          <w:szCs w:val="28"/>
        </w:rPr>
        <w:t>Директор МБОУ СОШ №4 И.</w:t>
      </w:r>
      <w:r w:rsidR="00FB15C4">
        <w:rPr>
          <w:rFonts w:ascii="Times New Roman" w:hAnsi="Times New Roman" w:cs="Times New Roman"/>
          <w:sz w:val="28"/>
          <w:szCs w:val="28"/>
        </w:rPr>
        <w:t xml:space="preserve"> </w:t>
      </w:r>
      <w:r w:rsidRPr="00C6759A">
        <w:rPr>
          <w:rFonts w:ascii="Times New Roman" w:hAnsi="Times New Roman" w:cs="Times New Roman"/>
          <w:sz w:val="28"/>
          <w:szCs w:val="28"/>
        </w:rPr>
        <w:t>В.</w:t>
      </w:r>
      <w:r w:rsidR="00FB15C4">
        <w:rPr>
          <w:rFonts w:ascii="Times New Roman" w:hAnsi="Times New Roman" w:cs="Times New Roman"/>
          <w:sz w:val="28"/>
          <w:szCs w:val="28"/>
        </w:rPr>
        <w:t xml:space="preserve"> </w:t>
      </w:r>
      <w:r w:rsidRPr="00C6759A">
        <w:rPr>
          <w:rFonts w:ascii="Times New Roman" w:hAnsi="Times New Roman" w:cs="Times New Roman"/>
          <w:sz w:val="28"/>
          <w:szCs w:val="28"/>
        </w:rPr>
        <w:t>Кирилина</w:t>
      </w:r>
    </w:p>
    <w:p w:rsidR="00C6759A" w:rsidRPr="002D0C46" w:rsidRDefault="00C6759A" w:rsidP="00C6759A">
      <w:pPr>
        <w:jc w:val="right"/>
        <w:rPr>
          <w:rFonts w:ascii="Times New Roman" w:hAnsi="Times New Roman" w:cs="Times New Roman"/>
          <w:sz w:val="24"/>
          <w:szCs w:val="24"/>
        </w:rPr>
      </w:pPr>
      <w:r w:rsidRPr="002D0C46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2D0C46">
        <w:rPr>
          <w:rFonts w:ascii="Times New Roman" w:hAnsi="Times New Roman" w:cs="Times New Roman"/>
          <w:sz w:val="24"/>
          <w:szCs w:val="24"/>
        </w:rPr>
        <w:t xml:space="preserve"> </w:t>
      </w:r>
      <w:r w:rsidRPr="002D0C46">
        <w:rPr>
          <w:rFonts w:ascii="Times New Roman" w:hAnsi="Times New Roman" w:cs="Times New Roman"/>
          <w:sz w:val="24"/>
          <w:szCs w:val="24"/>
        </w:rPr>
        <w:t xml:space="preserve"> № 01-05-97/1     от «30» 08.2014</w:t>
      </w:r>
    </w:p>
    <w:p w:rsidR="00F2456D" w:rsidRDefault="00F2456D" w:rsidP="00134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4DC" w:rsidRDefault="001344DC" w:rsidP="00134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756C" w:rsidRPr="000C4478" w:rsidRDefault="00C6756C" w:rsidP="00134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47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6756C" w:rsidRDefault="00C6756C" w:rsidP="00C675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478">
        <w:rPr>
          <w:rFonts w:ascii="Times New Roman" w:hAnsi="Times New Roman" w:cs="Times New Roman"/>
          <w:b/>
          <w:sz w:val="26"/>
          <w:szCs w:val="26"/>
        </w:rPr>
        <w:t>о предоставлении дополнительных платных образовательных услуг</w:t>
      </w:r>
    </w:p>
    <w:p w:rsidR="00C6759A" w:rsidRPr="000C4478" w:rsidRDefault="00C6759A" w:rsidP="00C675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СОШ №4</w:t>
      </w:r>
    </w:p>
    <w:p w:rsidR="00C718C8" w:rsidRDefault="00C718C8" w:rsidP="00C718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6C" w:rsidRDefault="00C6756C" w:rsidP="00C718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47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33001" w:rsidRDefault="00C6756C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01">
        <w:rPr>
          <w:rFonts w:ascii="Times New Roman" w:hAnsi="Times New Roman" w:cs="Times New Roman"/>
          <w:sz w:val="26"/>
          <w:szCs w:val="26"/>
        </w:rPr>
        <w:t xml:space="preserve">1.1.Настоящее Положение </w:t>
      </w:r>
      <w:r w:rsidR="008A3D9C" w:rsidRPr="00533001">
        <w:rPr>
          <w:rFonts w:ascii="Times New Roman" w:hAnsi="Times New Roman" w:cs="Times New Roman"/>
          <w:sz w:val="26"/>
          <w:szCs w:val="26"/>
        </w:rPr>
        <w:t>регламентирует правила организации дополнительных образовательных пл</w:t>
      </w:r>
      <w:r w:rsidR="002D0C46">
        <w:rPr>
          <w:rFonts w:ascii="Times New Roman" w:hAnsi="Times New Roman" w:cs="Times New Roman"/>
          <w:sz w:val="26"/>
          <w:szCs w:val="26"/>
        </w:rPr>
        <w:t>атных услуг (далее по тексту-</w:t>
      </w:r>
      <w:r w:rsidR="008A3D9C" w:rsidRPr="00533001">
        <w:rPr>
          <w:rFonts w:ascii="Times New Roman" w:hAnsi="Times New Roman" w:cs="Times New Roman"/>
          <w:sz w:val="26"/>
          <w:szCs w:val="26"/>
        </w:rPr>
        <w:t>платные услуги)</w:t>
      </w:r>
      <w:r w:rsidR="00C6759A">
        <w:rPr>
          <w:rFonts w:ascii="Times New Roman" w:hAnsi="Times New Roman" w:cs="Times New Roman"/>
          <w:sz w:val="26"/>
          <w:szCs w:val="26"/>
        </w:rPr>
        <w:t xml:space="preserve"> в МБОУ СОШ №4 (далее по тексту - школа</w:t>
      </w:r>
      <w:r w:rsidR="008A3D9C" w:rsidRPr="00533001">
        <w:rPr>
          <w:rFonts w:ascii="Times New Roman" w:hAnsi="Times New Roman" w:cs="Times New Roman"/>
          <w:sz w:val="26"/>
          <w:szCs w:val="26"/>
        </w:rPr>
        <w:t>)</w:t>
      </w:r>
      <w:r w:rsidR="00533001" w:rsidRPr="00533001">
        <w:rPr>
          <w:rFonts w:ascii="Times New Roman" w:hAnsi="Times New Roman" w:cs="Times New Roman"/>
          <w:sz w:val="26"/>
          <w:szCs w:val="26"/>
        </w:rPr>
        <w:t>,</w:t>
      </w:r>
      <w:r w:rsidR="008A3D9C" w:rsidRPr="00533001">
        <w:rPr>
          <w:rFonts w:ascii="Times New Roman" w:hAnsi="Times New Roman" w:cs="Times New Roman"/>
          <w:sz w:val="26"/>
          <w:szCs w:val="26"/>
        </w:rPr>
        <w:t xml:space="preserve"> </w:t>
      </w:r>
      <w:r w:rsidR="00533001" w:rsidRPr="00533001">
        <w:rPr>
          <w:rFonts w:ascii="Times New Roman" w:hAnsi="Times New Roman" w:cs="Times New Roman"/>
          <w:sz w:val="26"/>
          <w:szCs w:val="26"/>
        </w:rPr>
        <w:t>определяет цель организации данных услуг, условия и порядок предоставления услуг, форму их оплаты и порядок распределения полученных доходов</w:t>
      </w:r>
      <w:r w:rsidR="00533001">
        <w:rPr>
          <w:rFonts w:ascii="Times New Roman" w:hAnsi="Times New Roman" w:cs="Times New Roman"/>
          <w:sz w:val="26"/>
          <w:szCs w:val="26"/>
        </w:rPr>
        <w:t>.</w:t>
      </w:r>
    </w:p>
    <w:p w:rsidR="00C6756C" w:rsidRPr="008A3D9C" w:rsidRDefault="00533001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Положение </w:t>
      </w:r>
      <w:r w:rsidR="00C6756C" w:rsidRPr="008A3D9C">
        <w:rPr>
          <w:rFonts w:ascii="Times New Roman" w:hAnsi="Times New Roman" w:cs="Times New Roman"/>
          <w:sz w:val="26"/>
          <w:szCs w:val="26"/>
        </w:rPr>
        <w:t>разработано в соответствии со следующими нормативными правовыми актами:</w:t>
      </w:r>
    </w:p>
    <w:p w:rsidR="001344DC" w:rsidRPr="008A3D9C" w:rsidRDefault="001344DC" w:rsidP="005330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>- Гражданским кодексом Российской Федерации</w:t>
      </w:r>
      <w:r w:rsidR="008A3D9C" w:rsidRPr="008A3D9C">
        <w:rPr>
          <w:rFonts w:ascii="Times New Roman" w:hAnsi="Times New Roman" w:cs="Times New Roman"/>
          <w:sz w:val="26"/>
          <w:szCs w:val="26"/>
        </w:rPr>
        <w:t>;</w:t>
      </w:r>
      <w:r w:rsidRPr="008A3D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4DC" w:rsidRPr="008A3D9C" w:rsidRDefault="001344DC" w:rsidP="005330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>- Федеральным законом от 29.12.2012 №273-ФЗ «Об образовании в Российской Федерации»</w:t>
      </w:r>
      <w:r w:rsidR="008A3D9C" w:rsidRPr="008A3D9C">
        <w:rPr>
          <w:rFonts w:ascii="Times New Roman" w:hAnsi="Times New Roman" w:cs="Times New Roman"/>
          <w:sz w:val="26"/>
          <w:szCs w:val="26"/>
        </w:rPr>
        <w:t>;</w:t>
      </w:r>
    </w:p>
    <w:p w:rsidR="001344DC" w:rsidRPr="008A3D9C" w:rsidRDefault="001344DC" w:rsidP="005330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 xml:space="preserve"> - Федеральным законом от 03.11.2006 г. № 174-ФЗ «Об автономных учреждениях»; </w:t>
      </w:r>
    </w:p>
    <w:p w:rsidR="001344DC" w:rsidRPr="008A3D9C" w:rsidRDefault="001344DC" w:rsidP="005330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 xml:space="preserve"> - Законом от 07.02.1992 №2300-1 «О защите прав потребителей»</w:t>
      </w:r>
      <w:r w:rsidR="008A3D9C" w:rsidRPr="008A3D9C">
        <w:rPr>
          <w:rFonts w:ascii="Times New Roman" w:hAnsi="Times New Roman" w:cs="Times New Roman"/>
          <w:sz w:val="26"/>
          <w:szCs w:val="26"/>
        </w:rPr>
        <w:t>;</w:t>
      </w:r>
    </w:p>
    <w:p w:rsidR="00C6756C" w:rsidRPr="008A3D9C" w:rsidRDefault="00C6756C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>- Постановление</w:t>
      </w:r>
      <w:r w:rsidR="001344DC" w:rsidRPr="008A3D9C">
        <w:rPr>
          <w:rFonts w:ascii="Times New Roman" w:hAnsi="Times New Roman" w:cs="Times New Roman"/>
          <w:sz w:val="26"/>
          <w:szCs w:val="26"/>
        </w:rPr>
        <w:t>м</w:t>
      </w:r>
      <w:r w:rsidRPr="008A3D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15.08.2013 № 706    "Об утверждении правил оказания платных образовательных услуг";</w:t>
      </w:r>
    </w:p>
    <w:p w:rsidR="00C6756C" w:rsidRPr="008A3D9C" w:rsidRDefault="00C6756C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>- Устав</w:t>
      </w:r>
      <w:r w:rsidR="001344DC" w:rsidRPr="008A3D9C">
        <w:rPr>
          <w:rFonts w:ascii="Times New Roman" w:hAnsi="Times New Roman" w:cs="Times New Roman"/>
          <w:sz w:val="26"/>
          <w:szCs w:val="26"/>
        </w:rPr>
        <w:t>ом</w:t>
      </w:r>
      <w:r w:rsidRPr="008A3D9C">
        <w:rPr>
          <w:rFonts w:ascii="Times New Roman" w:hAnsi="Times New Roman" w:cs="Times New Roman"/>
          <w:sz w:val="26"/>
          <w:szCs w:val="26"/>
        </w:rPr>
        <w:t xml:space="preserve"> </w:t>
      </w:r>
      <w:r w:rsidR="00C6759A">
        <w:rPr>
          <w:rFonts w:ascii="Times New Roman" w:hAnsi="Times New Roman" w:cs="Times New Roman"/>
          <w:sz w:val="26"/>
          <w:szCs w:val="26"/>
        </w:rPr>
        <w:t>школы</w:t>
      </w:r>
      <w:r w:rsidR="008A3D9C" w:rsidRPr="008A3D9C">
        <w:rPr>
          <w:rFonts w:ascii="Times New Roman" w:hAnsi="Times New Roman" w:cs="Times New Roman"/>
          <w:sz w:val="26"/>
          <w:szCs w:val="26"/>
        </w:rPr>
        <w:t>;</w:t>
      </w:r>
    </w:p>
    <w:p w:rsidR="008A3D9C" w:rsidRPr="008A3D9C" w:rsidRDefault="008A3D9C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 xml:space="preserve">- иными нормативными правовыми актами Российской Федерации, Красноярского края, муниципального образования город </w:t>
      </w:r>
      <w:r w:rsidR="005A5C1A">
        <w:rPr>
          <w:rFonts w:ascii="Times New Roman" w:hAnsi="Times New Roman" w:cs="Times New Roman"/>
          <w:sz w:val="26"/>
          <w:szCs w:val="26"/>
        </w:rPr>
        <w:t>Дивногорск</w:t>
      </w:r>
      <w:r w:rsidRPr="008A3D9C">
        <w:rPr>
          <w:rFonts w:ascii="Times New Roman" w:hAnsi="Times New Roman" w:cs="Times New Roman"/>
          <w:sz w:val="26"/>
          <w:szCs w:val="26"/>
        </w:rPr>
        <w:t>.</w:t>
      </w:r>
    </w:p>
    <w:p w:rsidR="005A5C1A" w:rsidRDefault="00C6756C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478">
        <w:rPr>
          <w:rFonts w:ascii="Times New Roman" w:hAnsi="Times New Roman" w:cs="Times New Roman"/>
          <w:sz w:val="26"/>
          <w:szCs w:val="26"/>
        </w:rPr>
        <w:t>1.</w:t>
      </w:r>
      <w:r w:rsidR="00533001">
        <w:rPr>
          <w:rFonts w:ascii="Times New Roman" w:hAnsi="Times New Roman" w:cs="Times New Roman"/>
          <w:sz w:val="26"/>
          <w:szCs w:val="26"/>
        </w:rPr>
        <w:t>3</w:t>
      </w:r>
      <w:r w:rsidRPr="000C4478">
        <w:rPr>
          <w:rFonts w:ascii="Times New Roman" w:hAnsi="Times New Roman" w:cs="Times New Roman"/>
          <w:sz w:val="26"/>
          <w:szCs w:val="26"/>
        </w:rPr>
        <w:t>.</w:t>
      </w:r>
      <w:r w:rsidR="000C4478">
        <w:rPr>
          <w:rFonts w:ascii="Times New Roman" w:hAnsi="Times New Roman" w:cs="Times New Roman"/>
          <w:sz w:val="26"/>
          <w:szCs w:val="26"/>
        </w:rPr>
        <w:t xml:space="preserve"> </w:t>
      </w:r>
      <w:r w:rsidR="008A3D9C" w:rsidRPr="000C4478">
        <w:rPr>
          <w:rFonts w:ascii="Times New Roman" w:hAnsi="Times New Roman" w:cs="Times New Roman"/>
          <w:sz w:val="26"/>
          <w:szCs w:val="26"/>
        </w:rPr>
        <w:t>Платные услуги не могут быть оказаны вместо образовательной деятельности, финансовое обеспечение которой</w:t>
      </w:r>
      <w:r w:rsidR="008A3D9C">
        <w:rPr>
          <w:rFonts w:ascii="Times New Roman" w:hAnsi="Times New Roman" w:cs="Times New Roman"/>
          <w:sz w:val="26"/>
          <w:szCs w:val="26"/>
        </w:rPr>
        <w:t>,</w:t>
      </w:r>
      <w:r w:rsidR="008A3D9C" w:rsidRPr="000C4478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533001" w:rsidRDefault="00533001" w:rsidP="00533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001">
        <w:rPr>
          <w:rFonts w:ascii="Times New Roman" w:hAnsi="Times New Roman" w:cs="Times New Roman"/>
          <w:sz w:val="26"/>
          <w:szCs w:val="26"/>
        </w:rPr>
        <w:t xml:space="preserve">1.4. </w:t>
      </w:r>
      <w:r w:rsidR="005A5C1A">
        <w:rPr>
          <w:rFonts w:ascii="Times New Roman" w:hAnsi="Times New Roman" w:cs="Times New Roman"/>
          <w:sz w:val="26"/>
          <w:szCs w:val="26"/>
        </w:rPr>
        <w:t>Д</w:t>
      </w:r>
      <w:r w:rsidR="008A3D9C" w:rsidRPr="008A3D9C">
        <w:rPr>
          <w:rFonts w:ascii="Times New Roman" w:hAnsi="Times New Roman" w:cs="Times New Roman"/>
          <w:sz w:val="26"/>
          <w:szCs w:val="26"/>
        </w:rPr>
        <w:t>еятельность по оказанию платных услуг относится к самостоятельной хоз</w:t>
      </w:r>
      <w:r w:rsidR="00C6759A">
        <w:rPr>
          <w:rFonts w:ascii="Times New Roman" w:hAnsi="Times New Roman" w:cs="Times New Roman"/>
          <w:sz w:val="26"/>
          <w:szCs w:val="26"/>
        </w:rPr>
        <w:t>яйственной деятельности школы</w:t>
      </w:r>
      <w:r w:rsidR="008A3D9C" w:rsidRPr="008A3D9C">
        <w:rPr>
          <w:rFonts w:ascii="Times New Roman" w:hAnsi="Times New Roman" w:cs="Times New Roman"/>
          <w:sz w:val="26"/>
          <w:szCs w:val="26"/>
        </w:rPr>
        <w:t>, приносящей доход, и осуществляе</w:t>
      </w:r>
      <w:r w:rsidR="00C6759A">
        <w:rPr>
          <w:rFonts w:ascii="Times New Roman" w:hAnsi="Times New Roman" w:cs="Times New Roman"/>
          <w:sz w:val="26"/>
          <w:szCs w:val="26"/>
        </w:rPr>
        <w:t>тся на основании Устава школы</w:t>
      </w:r>
      <w:r w:rsidR="008A3D9C" w:rsidRPr="008A3D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31E2" w:rsidRDefault="008A3D9C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D9C">
        <w:rPr>
          <w:rFonts w:ascii="Times New Roman" w:hAnsi="Times New Roman" w:cs="Times New Roman"/>
          <w:sz w:val="26"/>
          <w:szCs w:val="26"/>
        </w:rPr>
        <w:t>1.</w:t>
      </w:r>
      <w:r w:rsidR="005A5C1A">
        <w:rPr>
          <w:rFonts w:ascii="Times New Roman" w:hAnsi="Times New Roman" w:cs="Times New Roman"/>
          <w:sz w:val="26"/>
          <w:szCs w:val="26"/>
        </w:rPr>
        <w:t>5</w:t>
      </w:r>
      <w:r w:rsidRPr="008A3D9C">
        <w:rPr>
          <w:rFonts w:ascii="Times New Roman" w:hAnsi="Times New Roman" w:cs="Times New Roman"/>
          <w:sz w:val="26"/>
          <w:szCs w:val="26"/>
        </w:rPr>
        <w:t xml:space="preserve">. </w:t>
      </w:r>
      <w:r w:rsidR="003431E2">
        <w:rPr>
          <w:rFonts w:ascii="Times New Roman" w:hAnsi="Times New Roman" w:cs="Times New Roman"/>
          <w:sz w:val="26"/>
          <w:szCs w:val="26"/>
        </w:rPr>
        <w:t>Основные термины и п</w:t>
      </w:r>
      <w:r w:rsidR="003431E2" w:rsidRPr="003431E2">
        <w:rPr>
          <w:rFonts w:ascii="Times New Roman" w:hAnsi="Times New Roman" w:cs="Times New Roman"/>
          <w:sz w:val="26"/>
          <w:szCs w:val="26"/>
        </w:rPr>
        <w:t xml:space="preserve">онятия, используемые в настоящем и следующем разделах настоящего Положения: </w:t>
      </w:r>
    </w:p>
    <w:p w:rsidR="003431E2" w:rsidRP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 xml:space="preserve">«Исполнитель» - </w:t>
      </w:r>
      <w:r w:rsidR="00C6759A">
        <w:rPr>
          <w:rFonts w:ascii="Times New Roman" w:hAnsi="Times New Roman" w:cs="Times New Roman"/>
          <w:sz w:val="26"/>
          <w:szCs w:val="26"/>
        </w:rPr>
        <w:t>МБОУ СОШ №4</w:t>
      </w:r>
      <w:r w:rsidRPr="000C4478">
        <w:rPr>
          <w:rFonts w:ascii="Times New Roman" w:hAnsi="Times New Roman" w:cs="Times New Roman"/>
          <w:sz w:val="26"/>
          <w:szCs w:val="26"/>
        </w:rPr>
        <w:t xml:space="preserve">, оказывающее </w:t>
      </w:r>
      <w:proofErr w:type="gramStart"/>
      <w:r w:rsidRPr="000C4478">
        <w:rPr>
          <w:rFonts w:ascii="Times New Roman" w:hAnsi="Times New Roman" w:cs="Times New Roman"/>
          <w:sz w:val="26"/>
          <w:szCs w:val="26"/>
        </w:rPr>
        <w:t>платные  образовательные</w:t>
      </w:r>
      <w:proofErr w:type="gramEnd"/>
      <w:r w:rsidRPr="000C4478">
        <w:rPr>
          <w:rFonts w:ascii="Times New Roman" w:hAnsi="Times New Roman" w:cs="Times New Roman"/>
          <w:sz w:val="26"/>
          <w:szCs w:val="26"/>
        </w:rPr>
        <w:t xml:space="preserve"> услуги по реализации дополнительных образовательных программ;</w:t>
      </w:r>
      <w:r w:rsidRPr="00343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431E2">
        <w:rPr>
          <w:rFonts w:ascii="Times New Roman" w:hAnsi="Times New Roman" w:cs="Times New Roman"/>
          <w:sz w:val="26"/>
          <w:szCs w:val="26"/>
        </w:rPr>
        <w:t>бучающийся» - физическое лицо, осваивающее образовательную программу;</w:t>
      </w:r>
    </w:p>
    <w:p w:rsidR="003431E2" w:rsidRP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 xml:space="preserve">«платные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</w:t>
      </w:r>
      <w:r w:rsidR="003D0387">
        <w:rPr>
          <w:rFonts w:ascii="Times New Roman" w:hAnsi="Times New Roman" w:cs="Times New Roman"/>
          <w:sz w:val="26"/>
          <w:szCs w:val="26"/>
        </w:rPr>
        <w:t>Д</w:t>
      </w:r>
      <w:r w:rsidRPr="003431E2">
        <w:rPr>
          <w:rFonts w:ascii="Times New Roman" w:hAnsi="Times New Roman" w:cs="Times New Roman"/>
          <w:sz w:val="26"/>
          <w:szCs w:val="26"/>
        </w:rPr>
        <w:t xml:space="preserve">оговор); </w:t>
      </w:r>
    </w:p>
    <w:p w:rsidR="003431E2" w:rsidRP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>«недостаток платных услуг» - несоответствие платных услуг:</w:t>
      </w:r>
    </w:p>
    <w:p w:rsidR="003431E2" w:rsidRDefault="003431E2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31E2">
        <w:rPr>
          <w:rFonts w:ascii="Times New Roman" w:hAnsi="Times New Roman" w:cs="Times New Roman"/>
          <w:sz w:val="26"/>
          <w:szCs w:val="26"/>
        </w:rPr>
        <w:t xml:space="preserve">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</w:t>
      </w:r>
    </w:p>
    <w:p w:rsidR="003431E2" w:rsidRDefault="003431E2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31E2">
        <w:rPr>
          <w:rFonts w:ascii="Times New Roman" w:hAnsi="Times New Roman" w:cs="Times New Roman"/>
          <w:sz w:val="26"/>
          <w:szCs w:val="26"/>
        </w:rPr>
        <w:t xml:space="preserve">целям, для которых платные услуги обычно используются, </w:t>
      </w:r>
    </w:p>
    <w:p w:rsidR="003431E2" w:rsidRDefault="003431E2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3431E2">
        <w:rPr>
          <w:rFonts w:ascii="Times New Roman" w:hAnsi="Times New Roman" w:cs="Times New Roman"/>
          <w:sz w:val="26"/>
          <w:szCs w:val="26"/>
        </w:rPr>
        <w:t xml:space="preserve">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</w:t>
      </w:r>
      <w:r w:rsidR="00DF4DE9">
        <w:rPr>
          <w:rFonts w:ascii="Times New Roman" w:hAnsi="Times New Roman" w:cs="Times New Roman"/>
          <w:sz w:val="26"/>
          <w:szCs w:val="26"/>
        </w:rPr>
        <w:t>дополнительными общеразвивающими программами</w:t>
      </w:r>
      <w:r w:rsidRPr="003431E2">
        <w:rPr>
          <w:rFonts w:ascii="Times New Roman" w:hAnsi="Times New Roman" w:cs="Times New Roman"/>
          <w:sz w:val="26"/>
          <w:szCs w:val="26"/>
        </w:rPr>
        <w:t xml:space="preserve"> (частью </w:t>
      </w:r>
      <w:r w:rsidR="00DF4DE9">
        <w:rPr>
          <w:rFonts w:ascii="Times New Roman" w:hAnsi="Times New Roman" w:cs="Times New Roman"/>
          <w:sz w:val="26"/>
          <w:szCs w:val="26"/>
        </w:rPr>
        <w:t>дополнительной общеразвивающей программы</w:t>
      </w:r>
      <w:r w:rsidRPr="003431E2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3431E2" w:rsidRDefault="003431E2" w:rsidP="000E690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31E2">
        <w:rPr>
          <w:rFonts w:ascii="Times New Roman" w:hAnsi="Times New Roman" w:cs="Times New Roman"/>
          <w:sz w:val="26"/>
          <w:szCs w:val="26"/>
        </w:rPr>
        <w:t>«существенный недостаток платных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E690F" w:rsidRDefault="000E690F" w:rsidP="000E6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387" w:rsidRDefault="003D0387" w:rsidP="000E6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387">
        <w:rPr>
          <w:rFonts w:ascii="Times New Roman" w:hAnsi="Times New Roman" w:cs="Times New Roman"/>
          <w:b/>
          <w:sz w:val="26"/>
          <w:szCs w:val="26"/>
        </w:rPr>
        <w:t>2. Цели организации платных услуг</w:t>
      </w:r>
    </w:p>
    <w:p w:rsidR="003D0387" w:rsidRDefault="003D0387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87">
        <w:rPr>
          <w:rFonts w:ascii="Times New Roman" w:hAnsi="Times New Roman" w:cs="Times New Roman"/>
          <w:sz w:val="26"/>
          <w:szCs w:val="26"/>
        </w:rPr>
        <w:t>Основными целя</w:t>
      </w:r>
      <w:r>
        <w:rPr>
          <w:rFonts w:ascii="Times New Roman" w:hAnsi="Times New Roman" w:cs="Times New Roman"/>
          <w:sz w:val="26"/>
          <w:szCs w:val="26"/>
        </w:rPr>
        <w:t xml:space="preserve">ми организации оказания платных </w:t>
      </w:r>
      <w:r w:rsidR="00C6759A">
        <w:rPr>
          <w:rFonts w:ascii="Times New Roman" w:hAnsi="Times New Roman" w:cs="Times New Roman"/>
          <w:sz w:val="26"/>
          <w:szCs w:val="26"/>
        </w:rPr>
        <w:t>услуг в школе</w:t>
      </w:r>
      <w:r w:rsidRPr="003D0387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DB21CF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387" w:rsidRPr="003D0387">
        <w:rPr>
          <w:rFonts w:ascii="Times New Roman" w:hAnsi="Times New Roman" w:cs="Times New Roman"/>
          <w:sz w:val="26"/>
          <w:szCs w:val="26"/>
        </w:rPr>
        <w:t xml:space="preserve"> всестороннее удовлетворение образовательных потребностей граждан; </w:t>
      </w:r>
    </w:p>
    <w:p w:rsidR="003D0387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387" w:rsidRPr="003D0387">
        <w:rPr>
          <w:rFonts w:ascii="Times New Roman" w:hAnsi="Times New Roman" w:cs="Times New Roman"/>
          <w:sz w:val="26"/>
          <w:szCs w:val="26"/>
        </w:rPr>
        <w:t xml:space="preserve"> всестороннее развитие личности обучающихся их индивидуальных способностей и интересов; </w:t>
      </w:r>
    </w:p>
    <w:p w:rsidR="00DF2FDC" w:rsidRPr="00DF2FDC" w:rsidRDefault="00DF2FDC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DC">
        <w:rPr>
          <w:rFonts w:ascii="Times New Roman" w:hAnsi="Times New Roman" w:cs="Times New Roman"/>
          <w:sz w:val="26"/>
          <w:szCs w:val="26"/>
        </w:rPr>
        <w:t xml:space="preserve">- обеспечение необходимых условий для личностного развития, укрепления здоровья, профессионального самоопределения </w:t>
      </w:r>
      <w:r w:rsidR="00DB21CF">
        <w:rPr>
          <w:rFonts w:ascii="Times New Roman" w:hAnsi="Times New Roman" w:cs="Times New Roman"/>
          <w:sz w:val="26"/>
          <w:szCs w:val="26"/>
        </w:rPr>
        <w:t xml:space="preserve">обучающихся, </w:t>
      </w:r>
      <w:r w:rsidRPr="00DF2FDC">
        <w:rPr>
          <w:rFonts w:ascii="Times New Roman" w:hAnsi="Times New Roman" w:cs="Times New Roman"/>
          <w:sz w:val="26"/>
          <w:szCs w:val="26"/>
        </w:rPr>
        <w:t> адаптация их к жизни в обществе;</w:t>
      </w:r>
    </w:p>
    <w:p w:rsidR="00DF2FDC" w:rsidRPr="00DF2FDC" w:rsidRDefault="00DF2FDC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DC">
        <w:rPr>
          <w:rFonts w:ascii="Times New Roman" w:hAnsi="Times New Roman" w:cs="Times New Roman"/>
          <w:sz w:val="26"/>
          <w:szCs w:val="26"/>
        </w:rPr>
        <w:t>-  формирование общей культуры;</w:t>
      </w:r>
    </w:p>
    <w:p w:rsidR="00DF2FDC" w:rsidRDefault="00DF2FDC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FDC">
        <w:rPr>
          <w:rFonts w:ascii="Times New Roman" w:hAnsi="Times New Roman" w:cs="Times New Roman"/>
          <w:sz w:val="26"/>
          <w:szCs w:val="26"/>
        </w:rPr>
        <w:t>-  организация содержательного досуга</w:t>
      </w:r>
      <w:r w:rsidR="00DB21CF">
        <w:rPr>
          <w:rFonts w:ascii="Times New Roman" w:hAnsi="Times New Roman" w:cs="Times New Roman"/>
          <w:sz w:val="26"/>
          <w:szCs w:val="26"/>
        </w:rPr>
        <w:t>;</w:t>
      </w:r>
    </w:p>
    <w:p w:rsidR="00DB21CF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D0387">
        <w:rPr>
          <w:rFonts w:ascii="Times New Roman" w:hAnsi="Times New Roman" w:cs="Times New Roman"/>
          <w:sz w:val="26"/>
          <w:szCs w:val="26"/>
        </w:rPr>
        <w:t xml:space="preserve"> укрепление у</w:t>
      </w:r>
      <w:r w:rsidR="00C6759A">
        <w:rPr>
          <w:rFonts w:ascii="Times New Roman" w:hAnsi="Times New Roman" w:cs="Times New Roman"/>
          <w:sz w:val="26"/>
          <w:szCs w:val="26"/>
        </w:rPr>
        <w:t>чебно-материальной базы школы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21CF" w:rsidRPr="00DB21CF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1CF">
        <w:rPr>
          <w:rFonts w:ascii="Times New Roman" w:hAnsi="Times New Roman" w:cs="Times New Roman"/>
          <w:sz w:val="26"/>
          <w:szCs w:val="26"/>
        </w:rPr>
        <w:t xml:space="preserve"> - привлечение внебюджетных источников финансирования организации</w:t>
      </w:r>
    </w:p>
    <w:p w:rsidR="00DB21CF" w:rsidRPr="00DF2FDC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56C" w:rsidRDefault="00DB21CF" w:rsidP="000E6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6756C" w:rsidRPr="00104B56">
        <w:rPr>
          <w:rFonts w:ascii="Times New Roman" w:hAnsi="Times New Roman" w:cs="Times New Roman"/>
          <w:b/>
          <w:sz w:val="26"/>
          <w:szCs w:val="26"/>
        </w:rPr>
        <w:t xml:space="preserve">.  </w:t>
      </w:r>
      <w:r w:rsidR="00104B56" w:rsidRPr="00104B56">
        <w:rPr>
          <w:rFonts w:ascii="Times New Roman" w:hAnsi="Times New Roman" w:cs="Times New Roman"/>
          <w:b/>
          <w:sz w:val="26"/>
          <w:szCs w:val="26"/>
        </w:rPr>
        <w:t xml:space="preserve">Виды </w:t>
      </w:r>
      <w:r w:rsidR="00C6756C" w:rsidRPr="00104B56">
        <w:rPr>
          <w:rFonts w:ascii="Times New Roman" w:hAnsi="Times New Roman" w:cs="Times New Roman"/>
          <w:b/>
          <w:sz w:val="26"/>
          <w:szCs w:val="26"/>
        </w:rPr>
        <w:t>платных услуг</w:t>
      </w:r>
    </w:p>
    <w:p w:rsidR="005C4CDF" w:rsidRDefault="00DB21C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1CF">
        <w:rPr>
          <w:rFonts w:ascii="Times New Roman" w:hAnsi="Times New Roman" w:cs="Times New Roman"/>
          <w:sz w:val="26"/>
          <w:szCs w:val="26"/>
        </w:rPr>
        <w:t>3.1. Перечень платных услуг</w:t>
      </w:r>
      <w:r w:rsidR="00DF4DE9">
        <w:rPr>
          <w:rFonts w:ascii="Times New Roman" w:hAnsi="Times New Roman" w:cs="Times New Roman"/>
          <w:sz w:val="26"/>
          <w:szCs w:val="26"/>
        </w:rPr>
        <w:t>,</w:t>
      </w:r>
      <w:r w:rsidR="00C6759A">
        <w:rPr>
          <w:rFonts w:ascii="Times New Roman" w:hAnsi="Times New Roman" w:cs="Times New Roman"/>
          <w:sz w:val="26"/>
          <w:szCs w:val="26"/>
        </w:rPr>
        <w:t xml:space="preserve"> предоставляемых школой</w:t>
      </w:r>
      <w:r w:rsidRPr="00DB21CF">
        <w:rPr>
          <w:rFonts w:ascii="Times New Roman" w:hAnsi="Times New Roman" w:cs="Times New Roman"/>
          <w:sz w:val="26"/>
          <w:szCs w:val="26"/>
        </w:rPr>
        <w:t xml:space="preserve"> формируется на основе изучения спроса обучающихся и их родителей (законных представителей), а также анализа собственных возможностей для создания надлежащих условий для предоставления платных услуг, не ухудшая доступность и качество оказываемых услуг п</w:t>
      </w:r>
      <w:r w:rsidR="00C6759A">
        <w:rPr>
          <w:rFonts w:ascii="Times New Roman" w:hAnsi="Times New Roman" w:cs="Times New Roman"/>
          <w:sz w:val="26"/>
          <w:szCs w:val="26"/>
        </w:rPr>
        <w:t>о основной деятельности школы</w:t>
      </w:r>
      <w:r w:rsidRPr="00DB21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4CDF" w:rsidRPr="006B7500" w:rsidRDefault="00DB21CF" w:rsidP="00DB2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500">
        <w:rPr>
          <w:rFonts w:ascii="Times New Roman" w:hAnsi="Times New Roman" w:cs="Times New Roman"/>
          <w:sz w:val="26"/>
          <w:szCs w:val="26"/>
        </w:rPr>
        <w:t>Изучение</w:t>
      </w:r>
      <w:r w:rsidR="00C6759A">
        <w:rPr>
          <w:rFonts w:ascii="Times New Roman" w:hAnsi="Times New Roman" w:cs="Times New Roman"/>
          <w:sz w:val="26"/>
          <w:szCs w:val="26"/>
        </w:rPr>
        <w:t xml:space="preserve"> спроса осуществляется школой</w:t>
      </w:r>
      <w:r w:rsidRPr="006B7500">
        <w:rPr>
          <w:rFonts w:ascii="Times New Roman" w:hAnsi="Times New Roman" w:cs="Times New Roman"/>
          <w:sz w:val="26"/>
          <w:szCs w:val="26"/>
        </w:rPr>
        <w:t xml:space="preserve"> путем опросов, собеседований, приема обращений и предложений от </w:t>
      </w:r>
      <w:r w:rsidR="005C4CDF" w:rsidRPr="006B7500">
        <w:rPr>
          <w:rFonts w:ascii="Times New Roman" w:hAnsi="Times New Roman" w:cs="Times New Roman"/>
          <w:sz w:val="26"/>
          <w:szCs w:val="26"/>
        </w:rPr>
        <w:t>обучающихся, их родителей (законных представителей), педагогических работников.</w:t>
      </w:r>
    </w:p>
    <w:p w:rsidR="005C4CDF" w:rsidRPr="006B7500" w:rsidRDefault="005C4CDF" w:rsidP="00DB2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500">
        <w:rPr>
          <w:rFonts w:ascii="Times New Roman" w:hAnsi="Times New Roman" w:cs="Times New Roman"/>
          <w:sz w:val="26"/>
          <w:szCs w:val="26"/>
        </w:rPr>
        <w:t>3</w:t>
      </w:r>
      <w:r w:rsidR="00C6756C" w:rsidRPr="006B7500">
        <w:rPr>
          <w:rFonts w:ascii="Times New Roman" w:hAnsi="Times New Roman" w:cs="Times New Roman"/>
          <w:sz w:val="26"/>
          <w:szCs w:val="26"/>
        </w:rPr>
        <w:t>.</w:t>
      </w:r>
      <w:r w:rsidRPr="006B7500">
        <w:rPr>
          <w:rFonts w:ascii="Times New Roman" w:hAnsi="Times New Roman" w:cs="Times New Roman"/>
          <w:sz w:val="26"/>
          <w:szCs w:val="26"/>
        </w:rPr>
        <w:t>2</w:t>
      </w:r>
      <w:r w:rsidR="00C6756C" w:rsidRPr="006B7500">
        <w:rPr>
          <w:rFonts w:ascii="Times New Roman" w:hAnsi="Times New Roman" w:cs="Times New Roman"/>
          <w:sz w:val="26"/>
          <w:szCs w:val="26"/>
        </w:rPr>
        <w:t xml:space="preserve">. </w:t>
      </w:r>
      <w:r w:rsidR="00C6759A">
        <w:rPr>
          <w:rFonts w:ascii="Times New Roman" w:hAnsi="Times New Roman" w:cs="Times New Roman"/>
          <w:sz w:val="26"/>
          <w:szCs w:val="26"/>
        </w:rPr>
        <w:t>Школа</w:t>
      </w:r>
      <w:r w:rsidR="00EE7CCB" w:rsidRPr="006B7500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C6756C" w:rsidRPr="006B7500">
        <w:rPr>
          <w:rFonts w:ascii="Times New Roman" w:hAnsi="Times New Roman" w:cs="Times New Roman"/>
          <w:sz w:val="26"/>
          <w:szCs w:val="26"/>
        </w:rPr>
        <w:t>оказыва</w:t>
      </w:r>
      <w:r w:rsidR="00E24C42" w:rsidRPr="006B7500">
        <w:rPr>
          <w:rFonts w:ascii="Times New Roman" w:hAnsi="Times New Roman" w:cs="Times New Roman"/>
          <w:sz w:val="26"/>
          <w:szCs w:val="26"/>
        </w:rPr>
        <w:t>ть</w:t>
      </w:r>
      <w:r w:rsidRPr="006B7500">
        <w:rPr>
          <w:rFonts w:ascii="Times New Roman" w:hAnsi="Times New Roman" w:cs="Times New Roman"/>
          <w:sz w:val="26"/>
          <w:szCs w:val="26"/>
        </w:rPr>
        <w:t xml:space="preserve"> </w:t>
      </w:r>
      <w:r w:rsidR="00C6756C" w:rsidRPr="006B7500">
        <w:rPr>
          <w:rFonts w:ascii="Times New Roman" w:hAnsi="Times New Roman" w:cs="Times New Roman"/>
          <w:sz w:val="26"/>
          <w:szCs w:val="26"/>
        </w:rPr>
        <w:t>следующие платные услуги</w:t>
      </w:r>
      <w:r w:rsidRPr="006B7500">
        <w:rPr>
          <w:rFonts w:ascii="Times New Roman" w:hAnsi="Times New Roman" w:cs="Times New Roman"/>
          <w:sz w:val="26"/>
          <w:szCs w:val="26"/>
        </w:rPr>
        <w:t>:</w:t>
      </w:r>
    </w:p>
    <w:p w:rsidR="00C718C8" w:rsidRDefault="00C718C8" w:rsidP="00C718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31B">
        <w:rPr>
          <w:rFonts w:ascii="Times New Roman" w:hAnsi="Times New Roman"/>
          <w:bCs/>
          <w:sz w:val="24"/>
          <w:szCs w:val="24"/>
        </w:rPr>
        <w:t>Подготовительный курс «Школа будущих первоклассников»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718C8" w:rsidRDefault="00C718C8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2202" w:rsidRDefault="00E6195B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500">
        <w:rPr>
          <w:rFonts w:ascii="Times New Roman" w:hAnsi="Times New Roman" w:cs="Times New Roman"/>
          <w:sz w:val="26"/>
          <w:szCs w:val="26"/>
        </w:rPr>
        <w:t xml:space="preserve">3.3. </w:t>
      </w:r>
      <w:r w:rsidR="00A77F79">
        <w:rPr>
          <w:rFonts w:ascii="Times New Roman" w:hAnsi="Times New Roman" w:cs="Times New Roman"/>
          <w:sz w:val="26"/>
          <w:szCs w:val="26"/>
        </w:rPr>
        <w:t>Школа</w:t>
      </w:r>
      <w:r w:rsidR="00D92202" w:rsidRPr="006B7500">
        <w:rPr>
          <w:rFonts w:ascii="Times New Roman" w:hAnsi="Times New Roman" w:cs="Times New Roman"/>
          <w:sz w:val="26"/>
          <w:szCs w:val="26"/>
        </w:rPr>
        <w:t xml:space="preserve"> формирует перечень и стоимость платных услуг, с последующим </w:t>
      </w:r>
      <w:r w:rsidR="0047604A">
        <w:rPr>
          <w:rFonts w:ascii="Times New Roman" w:hAnsi="Times New Roman" w:cs="Times New Roman"/>
          <w:sz w:val="26"/>
          <w:szCs w:val="26"/>
        </w:rPr>
        <w:t xml:space="preserve">согласованием </w:t>
      </w:r>
      <w:r w:rsidR="0047604A" w:rsidRPr="006B7500">
        <w:rPr>
          <w:rFonts w:ascii="Times New Roman" w:hAnsi="Times New Roman" w:cs="Times New Roman"/>
          <w:sz w:val="26"/>
          <w:szCs w:val="26"/>
        </w:rPr>
        <w:t xml:space="preserve">с Отделом экономического развития администрации города Дивногорска </w:t>
      </w:r>
      <w:r w:rsidR="0047604A">
        <w:rPr>
          <w:rFonts w:ascii="Times New Roman" w:hAnsi="Times New Roman" w:cs="Times New Roman"/>
          <w:sz w:val="26"/>
          <w:szCs w:val="26"/>
        </w:rPr>
        <w:t xml:space="preserve">и утверждением </w:t>
      </w:r>
      <w:r w:rsidR="00D92202" w:rsidRPr="006B7500">
        <w:rPr>
          <w:rFonts w:ascii="Times New Roman" w:hAnsi="Times New Roman" w:cs="Times New Roman"/>
          <w:sz w:val="26"/>
          <w:szCs w:val="26"/>
        </w:rPr>
        <w:t>Отделом образования администрации города Дивногорска, осуществляющим функции и полномочия учредителя.</w:t>
      </w:r>
    </w:p>
    <w:p w:rsidR="000E690F" w:rsidRPr="006B7500" w:rsidRDefault="000E690F" w:rsidP="000E6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56C" w:rsidRDefault="00E6195B" w:rsidP="000E6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C6756C" w:rsidRPr="00104B56">
        <w:rPr>
          <w:rFonts w:ascii="Times New Roman" w:hAnsi="Times New Roman" w:cs="Times New Roman"/>
          <w:b/>
          <w:sz w:val="26"/>
          <w:szCs w:val="26"/>
        </w:rPr>
        <w:t>.  Условия и порядок оказания платных услуг</w:t>
      </w:r>
    </w:p>
    <w:p w:rsidR="00AD05E8" w:rsidRPr="00AD05E8" w:rsidRDefault="00E6195B" w:rsidP="00AD0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>4.1. Платные</w:t>
      </w:r>
      <w:r w:rsidR="00A77F79">
        <w:rPr>
          <w:rFonts w:ascii="Times New Roman" w:hAnsi="Times New Roman" w:cs="Times New Roman"/>
          <w:sz w:val="26"/>
          <w:szCs w:val="26"/>
        </w:rPr>
        <w:t xml:space="preserve"> услуги оказываются школой</w:t>
      </w:r>
      <w:r w:rsidRPr="00AD05E8">
        <w:rPr>
          <w:rFonts w:ascii="Times New Roman" w:hAnsi="Times New Roman" w:cs="Times New Roman"/>
          <w:sz w:val="26"/>
          <w:szCs w:val="26"/>
        </w:rPr>
        <w:t xml:space="preserve"> в следующем порядке:  </w:t>
      </w:r>
    </w:p>
    <w:p w:rsidR="00E6195B" w:rsidRPr="00AD05E8" w:rsidRDefault="00E6195B" w:rsidP="00AD05E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изучение спроса на платные услуги, определение предполагаемого контингента обучающихся, анализ необходимой материально - технической базы; </w:t>
      </w:r>
    </w:p>
    <w:p w:rsidR="00E6195B" w:rsidRPr="00AD05E8" w:rsidRDefault="00E6195B" w:rsidP="00AD05E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создание условий для оказания платных услуг с учетом требований по охране труда и безопасности для жизни и здоровья обучающихся; </w:t>
      </w:r>
    </w:p>
    <w:p w:rsidR="0013453D" w:rsidRPr="00AD05E8" w:rsidRDefault="00E6195B" w:rsidP="00AD05E8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D05E8">
        <w:rPr>
          <w:rFonts w:ascii="Times New Roman" w:hAnsi="Times New Roman" w:cs="Times New Roman"/>
          <w:sz w:val="26"/>
          <w:szCs w:val="26"/>
        </w:rPr>
        <w:t xml:space="preserve">доведение до обучающихся и их родителей (законных представителей) </w:t>
      </w:r>
      <w:r w:rsidR="0013453D" w:rsidRPr="00AD05E8">
        <w:rPr>
          <w:rFonts w:ascii="Times New Roman" w:hAnsi="Times New Roman" w:cs="Times New Roman"/>
          <w:sz w:val="26"/>
          <w:szCs w:val="26"/>
        </w:rPr>
        <w:t xml:space="preserve">достоверной </w:t>
      </w:r>
      <w:r w:rsidRPr="00AD05E8">
        <w:rPr>
          <w:rFonts w:ascii="Times New Roman" w:hAnsi="Times New Roman" w:cs="Times New Roman"/>
          <w:sz w:val="26"/>
          <w:szCs w:val="26"/>
        </w:rPr>
        <w:t>информации об оказываемых</w:t>
      </w:r>
      <w:r w:rsidR="00C67551">
        <w:rPr>
          <w:rFonts w:ascii="Times New Roman" w:hAnsi="Times New Roman" w:cs="Times New Roman"/>
          <w:sz w:val="26"/>
          <w:szCs w:val="26"/>
        </w:rPr>
        <w:t xml:space="preserve"> школой</w:t>
      </w:r>
      <w:r w:rsidR="0013453D" w:rsidRPr="00AD05E8">
        <w:rPr>
          <w:rFonts w:ascii="Times New Roman" w:hAnsi="Times New Roman" w:cs="Times New Roman"/>
          <w:sz w:val="26"/>
          <w:szCs w:val="26"/>
        </w:rPr>
        <w:t xml:space="preserve"> </w:t>
      </w:r>
      <w:r w:rsidRPr="00AD05E8">
        <w:rPr>
          <w:rFonts w:ascii="Times New Roman" w:hAnsi="Times New Roman" w:cs="Times New Roman"/>
          <w:sz w:val="26"/>
          <w:szCs w:val="26"/>
        </w:rPr>
        <w:t>платных услугах</w:t>
      </w:r>
      <w:r w:rsidR="0013453D" w:rsidRPr="00AD05E8">
        <w:rPr>
          <w:rFonts w:ascii="Times New Roman" w:hAnsi="Times New Roman" w:cs="Times New Roman"/>
          <w:sz w:val="26"/>
          <w:szCs w:val="26"/>
        </w:rPr>
        <w:t>.</w:t>
      </w:r>
      <w:r w:rsidR="0013453D" w:rsidRPr="0013453D">
        <w:t xml:space="preserve"> </w:t>
      </w:r>
      <w:r w:rsidR="0013453D" w:rsidRPr="00AD05E8">
        <w:rPr>
          <w:rFonts w:ascii="Times New Roman" w:hAnsi="Times New Roman" w:cs="Times New Roman"/>
          <w:sz w:val="26"/>
          <w:szCs w:val="26"/>
        </w:rPr>
        <w:t xml:space="preserve">Информация обеспечивает Заказчикам свободу, возможность выбора и содержит следующие сведения: </w:t>
      </w:r>
    </w:p>
    <w:p w:rsid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 xml:space="preserve">наименование организации, место ее нахождения и режим ее работы, контактные телефоны и адреса электронной почты; 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сведения о лицензии на осуществление образовательной  деятельности (номер и дата, перечень услуг, составляющих образовательную деятельность в соответствии с лицензией, наименование, адрес места нахождения и телефон выдавшего ее лицензирующего органа);</w:t>
      </w:r>
    </w:p>
    <w:p w:rsidR="00860D2B" w:rsidRPr="00860D2B" w:rsidRDefault="00860D2B" w:rsidP="00860D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 xml:space="preserve">сведения о руководителе образовательной организации, его заместителях, </w:t>
      </w:r>
    </w:p>
    <w:p w:rsidR="00860D2B" w:rsidRPr="00860D2B" w:rsidRDefault="00860D2B" w:rsidP="00860D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 xml:space="preserve">стоимость услуг в рублях (за </w:t>
      </w:r>
      <w:r w:rsidR="00C67551">
        <w:rPr>
          <w:rFonts w:ascii="Times New Roman" w:hAnsi="Times New Roman" w:cs="Times New Roman"/>
          <w:sz w:val="26"/>
          <w:szCs w:val="26"/>
        </w:rPr>
        <w:t xml:space="preserve">одно </w:t>
      </w:r>
      <w:proofErr w:type="gramStart"/>
      <w:r w:rsidR="00C67551">
        <w:rPr>
          <w:rFonts w:ascii="Times New Roman" w:hAnsi="Times New Roman" w:cs="Times New Roman"/>
          <w:sz w:val="26"/>
          <w:szCs w:val="26"/>
        </w:rPr>
        <w:t>занятие ,за</w:t>
      </w:r>
      <w:proofErr w:type="gramEnd"/>
      <w:r w:rsidR="00C67551">
        <w:rPr>
          <w:rFonts w:ascii="Times New Roman" w:hAnsi="Times New Roman" w:cs="Times New Roman"/>
          <w:sz w:val="26"/>
          <w:szCs w:val="26"/>
        </w:rPr>
        <w:t xml:space="preserve"> курс</w:t>
      </w:r>
      <w:r w:rsidRPr="00860D2B">
        <w:rPr>
          <w:rFonts w:ascii="Times New Roman" w:hAnsi="Times New Roman" w:cs="Times New Roman"/>
          <w:sz w:val="26"/>
          <w:szCs w:val="26"/>
        </w:rPr>
        <w:t>);</w:t>
      </w:r>
    </w:p>
    <w:p w:rsidR="006634FE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05E8" w:rsidRPr="00860D2B">
        <w:rPr>
          <w:rFonts w:ascii="Times New Roman" w:hAnsi="Times New Roman" w:cs="Times New Roman"/>
          <w:sz w:val="26"/>
          <w:szCs w:val="26"/>
        </w:rPr>
        <w:t>сведения</w:t>
      </w:r>
      <w:r w:rsidR="00AD05E8">
        <w:rPr>
          <w:rFonts w:ascii="Times New Roman" w:hAnsi="Times New Roman" w:cs="Times New Roman"/>
          <w:sz w:val="26"/>
          <w:szCs w:val="26"/>
        </w:rPr>
        <w:t xml:space="preserve">  </w:t>
      </w:r>
      <w:r w:rsidRPr="00860D2B">
        <w:rPr>
          <w:rFonts w:ascii="Times New Roman" w:hAnsi="Times New Roman" w:cs="Times New Roman"/>
          <w:sz w:val="26"/>
          <w:szCs w:val="26"/>
        </w:rPr>
        <w:t xml:space="preserve">о </w:t>
      </w:r>
      <w:r w:rsidR="006634FE">
        <w:rPr>
          <w:rFonts w:ascii="Times New Roman" w:hAnsi="Times New Roman" w:cs="Times New Roman"/>
          <w:sz w:val="26"/>
          <w:szCs w:val="26"/>
        </w:rPr>
        <w:t xml:space="preserve">дополнительных общеразвивающих программах, </w:t>
      </w:r>
      <w:r w:rsidR="00DF4DE9" w:rsidRPr="00860D2B">
        <w:rPr>
          <w:rFonts w:ascii="Times New Roman" w:hAnsi="Times New Roman" w:cs="Times New Roman"/>
          <w:sz w:val="26"/>
          <w:szCs w:val="26"/>
        </w:rPr>
        <w:t xml:space="preserve">реализуемых </w:t>
      </w:r>
      <w:r w:rsidR="006634FE">
        <w:rPr>
          <w:rFonts w:ascii="Times New Roman" w:hAnsi="Times New Roman" w:cs="Times New Roman"/>
          <w:sz w:val="26"/>
          <w:szCs w:val="26"/>
        </w:rPr>
        <w:t>в рамках оказания платных услуг;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сведения о языках, на которых осуществляется образование;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сведения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сведения о правилах оказания платных услуг;</w:t>
      </w:r>
    </w:p>
    <w:p w:rsidR="0013453D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D2B">
        <w:rPr>
          <w:rFonts w:ascii="Times New Roman" w:hAnsi="Times New Roman" w:cs="Times New Roman"/>
          <w:sz w:val="26"/>
          <w:szCs w:val="26"/>
        </w:rPr>
        <w:t xml:space="preserve">Указанная информация в наглядной и доступной форме предоставляется Исполнителем в месте фактического осуществления образовательной деятельности </w:t>
      </w:r>
      <w:r w:rsidR="00E6195B" w:rsidRPr="00860D2B">
        <w:rPr>
          <w:rFonts w:ascii="Times New Roman" w:hAnsi="Times New Roman" w:cs="Times New Roman"/>
          <w:sz w:val="26"/>
          <w:szCs w:val="26"/>
        </w:rPr>
        <w:t>путем размещения на и</w:t>
      </w:r>
      <w:r w:rsidR="00C67551">
        <w:rPr>
          <w:rFonts w:ascii="Times New Roman" w:hAnsi="Times New Roman" w:cs="Times New Roman"/>
          <w:sz w:val="26"/>
          <w:szCs w:val="26"/>
        </w:rPr>
        <w:t>нформационных стендах в школы</w:t>
      </w:r>
      <w:r w:rsidR="00E6195B" w:rsidRPr="00860D2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E6195B" w:rsidRPr="00860D2B">
        <w:rPr>
          <w:rFonts w:ascii="Times New Roman" w:hAnsi="Times New Roman" w:cs="Times New Roman"/>
          <w:sz w:val="26"/>
          <w:szCs w:val="26"/>
        </w:rPr>
        <w:t>на са</w:t>
      </w:r>
      <w:r w:rsidR="006B7500" w:rsidRPr="00860D2B">
        <w:rPr>
          <w:rFonts w:ascii="Times New Roman" w:hAnsi="Times New Roman" w:cs="Times New Roman"/>
          <w:sz w:val="26"/>
          <w:szCs w:val="26"/>
        </w:rPr>
        <w:t>йте образовательной организации</w:t>
      </w:r>
      <w:r w:rsidR="0013453D" w:rsidRPr="00860D2B">
        <w:rPr>
          <w:rFonts w:ascii="Times New Roman" w:hAnsi="Times New Roman" w:cs="Times New Roman"/>
          <w:sz w:val="26"/>
          <w:szCs w:val="26"/>
        </w:rPr>
        <w:t>.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D2B">
        <w:rPr>
          <w:rFonts w:ascii="Times New Roman" w:hAnsi="Times New Roman" w:cs="Times New Roman"/>
          <w:sz w:val="26"/>
          <w:szCs w:val="26"/>
        </w:rPr>
        <w:t xml:space="preserve">Кроме этого </w:t>
      </w:r>
      <w:r>
        <w:rPr>
          <w:rFonts w:ascii="Times New Roman" w:hAnsi="Times New Roman" w:cs="Times New Roman"/>
          <w:sz w:val="26"/>
          <w:szCs w:val="26"/>
        </w:rPr>
        <w:t xml:space="preserve">Заказчику </w:t>
      </w:r>
      <w:r w:rsidRPr="00860D2B">
        <w:rPr>
          <w:rFonts w:ascii="Times New Roman" w:hAnsi="Times New Roman" w:cs="Times New Roman"/>
          <w:sz w:val="26"/>
          <w:szCs w:val="26"/>
        </w:rPr>
        <w:t>должна быть предоставлена возможность ознакомления со следующими документами (копиями) образовательной организации: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860D2B">
        <w:rPr>
          <w:rFonts w:ascii="Times New Roman" w:hAnsi="Times New Roman" w:cs="Times New Roman"/>
          <w:sz w:val="26"/>
          <w:szCs w:val="26"/>
        </w:rPr>
        <w:t>став</w:t>
      </w:r>
      <w:r w:rsidR="00C67551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860D2B">
        <w:rPr>
          <w:rFonts w:ascii="Times New Roman" w:hAnsi="Times New Roman" w:cs="Times New Roman"/>
          <w:sz w:val="26"/>
          <w:szCs w:val="26"/>
        </w:rPr>
        <w:t>;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лицензия на осуществление образовательной деятельности (с приложениями);</w:t>
      </w:r>
    </w:p>
    <w:p w:rsidR="00860D2B" w:rsidRP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свидетельство о государственной аккредитации (с приложениями);</w:t>
      </w:r>
    </w:p>
    <w:p w:rsidR="00860D2B" w:rsidRDefault="00860D2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 xml:space="preserve">локальные нормативные акты, правила внутреннего распорядка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F4DE9">
        <w:rPr>
          <w:rFonts w:ascii="Times New Roman" w:hAnsi="Times New Roman" w:cs="Times New Roman"/>
          <w:sz w:val="26"/>
          <w:szCs w:val="26"/>
        </w:rPr>
        <w:t>бучающихся</w:t>
      </w:r>
      <w:r w:rsidRPr="00860D2B">
        <w:rPr>
          <w:rFonts w:ascii="Times New Roman" w:hAnsi="Times New Roman" w:cs="Times New Roman"/>
          <w:sz w:val="26"/>
          <w:szCs w:val="26"/>
        </w:rPr>
        <w:t>;</w:t>
      </w:r>
    </w:p>
    <w:p w:rsidR="00DF4DE9" w:rsidRDefault="00DF4DE9" w:rsidP="00DF4D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утвержденная дополнительная общеразвивающая программа, разработанная в соответствии с выбранной платной услугой;</w:t>
      </w:r>
    </w:p>
    <w:p w:rsidR="00AD05E8" w:rsidRDefault="00860D2B" w:rsidP="00DF4D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60D2B">
        <w:rPr>
          <w:rFonts w:ascii="Times New Roman" w:hAnsi="Times New Roman" w:cs="Times New Roman"/>
          <w:sz w:val="26"/>
          <w:szCs w:val="26"/>
        </w:rPr>
        <w:t>иные документы, предусм</w:t>
      </w:r>
      <w:r w:rsidR="006634FE">
        <w:rPr>
          <w:rFonts w:ascii="Times New Roman" w:hAnsi="Times New Roman" w:cs="Times New Roman"/>
          <w:sz w:val="26"/>
          <w:szCs w:val="26"/>
        </w:rPr>
        <w:t xml:space="preserve">отренные Законом об образовании,  </w:t>
      </w:r>
      <w:r w:rsidR="00AD05E8">
        <w:rPr>
          <w:rFonts w:ascii="Times New Roman" w:hAnsi="Times New Roman" w:cs="Times New Roman"/>
          <w:sz w:val="26"/>
          <w:szCs w:val="26"/>
        </w:rPr>
        <w:t>заключение Договора</w:t>
      </w:r>
      <w:r w:rsidR="006634FE">
        <w:rPr>
          <w:rFonts w:ascii="Times New Roman" w:hAnsi="Times New Roman" w:cs="Times New Roman"/>
          <w:sz w:val="26"/>
          <w:szCs w:val="26"/>
        </w:rPr>
        <w:t>;</w:t>
      </w:r>
    </w:p>
    <w:p w:rsidR="006634FE" w:rsidRPr="00AD05E8" w:rsidRDefault="006634FE" w:rsidP="00AD05E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издание распорядительного акта о зачислении обучающегося на обучение по дополнительной общеразвивающей программе в рамках выбранной платной услуг</w:t>
      </w:r>
      <w:r w:rsidR="00DF4DE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756C" w:rsidRPr="00E6195B" w:rsidRDefault="00E6195B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C6756C" w:rsidRPr="00E6195B">
        <w:rPr>
          <w:rFonts w:ascii="Times New Roman" w:hAnsi="Times New Roman" w:cs="Times New Roman"/>
          <w:sz w:val="26"/>
          <w:szCs w:val="26"/>
        </w:rPr>
        <w:t xml:space="preserve">Для оказания платных услуг </w:t>
      </w:r>
      <w:r w:rsidR="00C67551">
        <w:rPr>
          <w:rFonts w:ascii="Times New Roman" w:hAnsi="Times New Roman" w:cs="Times New Roman"/>
          <w:sz w:val="26"/>
          <w:szCs w:val="26"/>
        </w:rPr>
        <w:t>школа</w:t>
      </w:r>
      <w:r w:rsidR="00104B56" w:rsidRPr="00E6195B">
        <w:rPr>
          <w:rFonts w:ascii="Times New Roman" w:hAnsi="Times New Roman" w:cs="Times New Roman"/>
          <w:sz w:val="26"/>
          <w:szCs w:val="26"/>
        </w:rPr>
        <w:t xml:space="preserve"> </w:t>
      </w:r>
      <w:r w:rsidR="00C6756C" w:rsidRPr="00E6195B">
        <w:rPr>
          <w:rFonts w:ascii="Times New Roman" w:hAnsi="Times New Roman" w:cs="Times New Roman"/>
          <w:sz w:val="26"/>
          <w:szCs w:val="26"/>
        </w:rPr>
        <w:t>создает следующие необходимые условия:</w:t>
      </w:r>
    </w:p>
    <w:p w:rsidR="00C6756C" w:rsidRPr="00E6195B" w:rsidRDefault="00C6756C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95B">
        <w:rPr>
          <w:rFonts w:ascii="Times New Roman" w:hAnsi="Times New Roman" w:cs="Times New Roman"/>
          <w:sz w:val="26"/>
          <w:szCs w:val="26"/>
        </w:rPr>
        <w:t>- соответствие действующим санитарным правилам и нормам (СанПиН)</w:t>
      </w:r>
    </w:p>
    <w:p w:rsidR="00C6756C" w:rsidRPr="000C4478" w:rsidRDefault="00C6756C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478">
        <w:rPr>
          <w:rFonts w:ascii="Times New Roman" w:hAnsi="Times New Roman" w:cs="Times New Roman"/>
          <w:sz w:val="26"/>
          <w:szCs w:val="26"/>
        </w:rPr>
        <w:t>- соответствие требованиям по охране и безопасности здоровья потребителей услуг</w:t>
      </w:r>
    </w:p>
    <w:p w:rsidR="00C6756C" w:rsidRPr="000C4478" w:rsidRDefault="00C6756C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478">
        <w:rPr>
          <w:rFonts w:ascii="Times New Roman" w:hAnsi="Times New Roman" w:cs="Times New Roman"/>
          <w:sz w:val="26"/>
          <w:szCs w:val="26"/>
        </w:rPr>
        <w:t>- качественное кадровое обеспечение</w:t>
      </w:r>
    </w:p>
    <w:p w:rsidR="00C6756C" w:rsidRPr="000C4478" w:rsidRDefault="00C6756C" w:rsidP="00860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478">
        <w:rPr>
          <w:rFonts w:ascii="Times New Roman" w:hAnsi="Times New Roman" w:cs="Times New Roman"/>
          <w:sz w:val="26"/>
          <w:szCs w:val="26"/>
        </w:rPr>
        <w:t>- необходимое учебно-методическое и техническое обеспечение</w:t>
      </w:r>
    </w:p>
    <w:p w:rsidR="00272647" w:rsidRDefault="00E6195B" w:rsidP="00860D2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500">
        <w:rPr>
          <w:rFonts w:ascii="Times New Roman" w:hAnsi="Times New Roman" w:cs="Times New Roman"/>
          <w:sz w:val="26"/>
          <w:szCs w:val="26"/>
        </w:rPr>
        <w:t xml:space="preserve">4.3. </w:t>
      </w:r>
      <w:r w:rsidR="006B7500" w:rsidRPr="006B7500">
        <w:rPr>
          <w:rFonts w:ascii="Times New Roman" w:hAnsi="Times New Roman" w:cs="Times New Roman"/>
          <w:sz w:val="26"/>
          <w:szCs w:val="26"/>
        </w:rPr>
        <w:t xml:space="preserve">Основанием оказания платных образовательных услуг является </w:t>
      </w:r>
      <w:r w:rsidR="00AD05E8">
        <w:rPr>
          <w:rFonts w:ascii="Times New Roman" w:hAnsi="Times New Roman" w:cs="Times New Roman"/>
          <w:sz w:val="26"/>
          <w:szCs w:val="26"/>
        </w:rPr>
        <w:t xml:space="preserve">заявление Заказчика на предоставление платной образовательной услуги </w:t>
      </w:r>
      <w:r w:rsidR="00874442">
        <w:rPr>
          <w:rFonts w:ascii="Times New Roman" w:hAnsi="Times New Roman" w:cs="Times New Roman"/>
          <w:sz w:val="26"/>
          <w:szCs w:val="26"/>
        </w:rPr>
        <w:t>(Типовая форма заявления является приложение № 1 к настоящему Положению)</w:t>
      </w:r>
      <w:r w:rsidR="00190E5C">
        <w:rPr>
          <w:rFonts w:ascii="Times New Roman" w:hAnsi="Times New Roman" w:cs="Times New Roman"/>
          <w:sz w:val="26"/>
          <w:szCs w:val="26"/>
        </w:rPr>
        <w:t xml:space="preserve">, </w:t>
      </w:r>
      <w:r w:rsidR="0013453D">
        <w:rPr>
          <w:rFonts w:ascii="Times New Roman" w:hAnsi="Times New Roman" w:cs="Times New Roman"/>
          <w:sz w:val="26"/>
          <w:szCs w:val="26"/>
        </w:rPr>
        <w:t>Д</w:t>
      </w:r>
      <w:r w:rsidR="006B7500" w:rsidRPr="006B7500">
        <w:rPr>
          <w:rFonts w:ascii="Times New Roman" w:hAnsi="Times New Roman" w:cs="Times New Roman"/>
          <w:sz w:val="26"/>
          <w:szCs w:val="26"/>
        </w:rPr>
        <w:t>оговор</w:t>
      </w:r>
      <w:r w:rsidR="00AD05E8">
        <w:rPr>
          <w:rFonts w:ascii="Times New Roman" w:hAnsi="Times New Roman" w:cs="Times New Roman"/>
          <w:sz w:val="26"/>
          <w:szCs w:val="26"/>
        </w:rPr>
        <w:t>,</w:t>
      </w:r>
      <w:r w:rsidR="00272647">
        <w:rPr>
          <w:rFonts w:ascii="Times New Roman" w:hAnsi="Times New Roman" w:cs="Times New Roman"/>
          <w:sz w:val="26"/>
          <w:szCs w:val="26"/>
        </w:rPr>
        <w:t xml:space="preserve"> заключенный </w:t>
      </w:r>
      <w:r w:rsidR="0013453D" w:rsidRPr="0013453D">
        <w:rPr>
          <w:rFonts w:ascii="Times New Roman" w:hAnsi="Times New Roman" w:cs="Times New Roman"/>
          <w:sz w:val="26"/>
          <w:szCs w:val="26"/>
        </w:rPr>
        <w:t>в простой письменной форме</w:t>
      </w:r>
      <w:r w:rsidR="00272647">
        <w:rPr>
          <w:rFonts w:ascii="Times New Roman" w:hAnsi="Times New Roman" w:cs="Times New Roman"/>
          <w:sz w:val="26"/>
          <w:szCs w:val="26"/>
        </w:rPr>
        <w:t xml:space="preserve"> (Типовая форма Договора является </w:t>
      </w:r>
      <w:r w:rsidR="00874442">
        <w:rPr>
          <w:rFonts w:ascii="Times New Roman" w:hAnsi="Times New Roman" w:cs="Times New Roman"/>
          <w:sz w:val="26"/>
          <w:szCs w:val="26"/>
        </w:rPr>
        <w:t>П</w:t>
      </w:r>
      <w:r w:rsidR="00272647">
        <w:rPr>
          <w:rFonts w:ascii="Times New Roman" w:hAnsi="Times New Roman" w:cs="Times New Roman"/>
          <w:sz w:val="26"/>
          <w:szCs w:val="26"/>
        </w:rPr>
        <w:t>риложением</w:t>
      </w:r>
      <w:r w:rsidR="00874442">
        <w:rPr>
          <w:rFonts w:ascii="Times New Roman" w:hAnsi="Times New Roman" w:cs="Times New Roman"/>
          <w:sz w:val="26"/>
          <w:szCs w:val="26"/>
        </w:rPr>
        <w:t xml:space="preserve"> № 2</w:t>
      </w:r>
      <w:r w:rsidR="00703A3C">
        <w:rPr>
          <w:rFonts w:ascii="Times New Roman" w:hAnsi="Times New Roman" w:cs="Times New Roman"/>
          <w:sz w:val="26"/>
          <w:szCs w:val="26"/>
        </w:rPr>
        <w:t xml:space="preserve"> к настоящему Положению)</w:t>
      </w:r>
      <w:r w:rsidR="00555E19">
        <w:rPr>
          <w:rFonts w:ascii="Times New Roman" w:hAnsi="Times New Roman" w:cs="Times New Roman"/>
          <w:sz w:val="26"/>
          <w:szCs w:val="26"/>
        </w:rPr>
        <w:t xml:space="preserve">. На основании указанных документов издается </w:t>
      </w:r>
      <w:r w:rsidR="00703A3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190E5C">
        <w:rPr>
          <w:rFonts w:ascii="Times New Roman" w:hAnsi="Times New Roman" w:cs="Times New Roman"/>
          <w:sz w:val="26"/>
          <w:szCs w:val="26"/>
        </w:rPr>
        <w:t>о зачислении обучающегося на оказание дополнительной платной образовательной услуги.</w:t>
      </w:r>
    </w:p>
    <w:p w:rsidR="00FC6FB7" w:rsidRDefault="000E690F" w:rsidP="00860D2B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FB7">
        <w:rPr>
          <w:rFonts w:ascii="Times New Roman" w:hAnsi="Times New Roman" w:cs="Times New Roman"/>
          <w:sz w:val="26"/>
          <w:szCs w:val="26"/>
        </w:rPr>
        <w:tab/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Договор должен содержать следующие сведения: </w:t>
      </w:r>
    </w:p>
    <w:p w:rsidR="00FC6FB7" w:rsidRDefault="00C67551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полное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наименование  школы</w:t>
      </w:r>
      <w:proofErr w:type="gramEnd"/>
      <w:r w:rsidR="0013453D" w:rsidRPr="0013453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6FB7" w:rsidRDefault="00C67551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место нахождения школы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6FB7" w:rsidRDefault="0013453D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53D">
        <w:rPr>
          <w:rFonts w:ascii="Times New Roman" w:hAnsi="Times New Roman" w:cs="Times New Roman"/>
          <w:sz w:val="26"/>
          <w:szCs w:val="26"/>
        </w:rPr>
        <w:t xml:space="preserve">в) наименование или фамилия, имя, отчество (при наличии) </w:t>
      </w:r>
      <w:r w:rsidR="00FC6FB7">
        <w:rPr>
          <w:rFonts w:ascii="Times New Roman" w:hAnsi="Times New Roman" w:cs="Times New Roman"/>
          <w:sz w:val="26"/>
          <w:szCs w:val="26"/>
        </w:rPr>
        <w:t>З</w:t>
      </w:r>
      <w:r w:rsidRPr="0013453D">
        <w:rPr>
          <w:rFonts w:ascii="Times New Roman" w:hAnsi="Times New Roman" w:cs="Times New Roman"/>
          <w:sz w:val="26"/>
          <w:szCs w:val="26"/>
        </w:rPr>
        <w:t xml:space="preserve">аказчика, телефон </w:t>
      </w:r>
      <w:r w:rsidR="00FC6FB7">
        <w:rPr>
          <w:rFonts w:ascii="Times New Roman" w:hAnsi="Times New Roman" w:cs="Times New Roman"/>
          <w:sz w:val="26"/>
          <w:szCs w:val="26"/>
        </w:rPr>
        <w:t>З</w:t>
      </w:r>
      <w:r w:rsidRPr="0013453D">
        <w:rPr>
          <w:rFonts w:ascii="Times New Roman" w:hAnsi="Times New Roman" w:cs="Times New Roman"/>
          <w:sz w:val="26"/>
          <w:szCs w:val="26"/>
        </w:rPr>
        <w:t xml:space="preserve">аказчика; </w:t>
      </w:r>
    </w:p>
    <w:p w:rsidR="00FC6FB7" w:rsidRDefault="0013453D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53D">
        <w:rPr>
          <w:rFonts w:ascii="Times New Roman" w:hAnsi="Times New Roman" w:cs="Times New Roman"/>
          <w:sz w:val="26"/>
          <w:szCs w:val="26"/>
        </w:rPr>
        <w:t xml:space="preserve">г) место нахождения или место жительства </w:t>
      </w:r>
      <w:r w:rsidR="00FC6FB7">
        <w:rPr>
          <w:rFonts w:ascii="Times New Roman" w:hAnsi="Times New Roman" w:cs="Times New Roman"/>
          <w:sz w:val="26"/>
          <w:szCs w:val="26"/>
        </w:rPr>
        <w:t>З</w:t>
      </w:r>
      <w:r w:rsidRPr="0013453D">
        <w:rPr>
          <w:rFonts w:ascii="Times New Roman" w:hAnsi="Times New Roman" w:cs="Times New Roman"/>
          <w:sz w:val="26"/>
          <w:szCs w:val="26"/>
        </w:rPr>
        <w:t xml:space="preserve">аказчика; </w:t>
      </w:r>
    </w:p>
    <w:p w:rsidR="00FC6FB7" w:rsidRDefault="0013453D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53D">
        <w:rPr>
          <w:rFonts w:ascii="Times New Roman" w:hAnsi="Times New Roman" w:cs="Times New Roman"/>
          <w:sz w:val="26"/>
          <w:szCs w:val="26"/>
        </w:rPr>
        <w:t xml:space="preserve">д) фамилия, имя, отчество (при наличии) представителя </w:t>
      </w:r>
      <w:r w:rsidR="00FC6FB7">
        <w:rPr>
          <w:rFonts w:ascii="Times New Roman" w:hAnsi="Times New Roman" w:cs="Times New Roman"/>
          <w:sz w:val="26"/>
          <w:szCs w:val="26"/>
        </w:rPr>
        <w:t>И</w:t>
      </w:r>
      <w:r w:rsidRPr="0013453D">
        <w:rPr>
          <w:rFonts w:ascii="Times New Roman" w:hAnsi="Times New Roman" w:cs="Times New Roman"/>
          <w:sz w:val="26"/>
          <w:szCs w:val="26"/>
        </w:rPr>
        <w:t>сполнителя, реквизиты документа, удостоверяющего полномочия представителя</w:t>
      </w:r>
      <w:r w:rsidR="00FC6FB7">
        <w:rPr>
          <w:rFonts w:ascii="Times New Roman" w:hAnsi="Times New Roman" w:cs="Times New Roman"/>
          <w:sz w:val="26"/>
          <w:szCs w:val="26"/>
        </w:rPr>
        <w:t xml:space="preserve"> И</w:t>
      </w:r>
      <w:r w:rsidRPr="0013453D">
        <w:rPr>
          <w:rFonts w:ascii="Times New Roman" w:hAnsi="Times New Roman" w:cs="Times New Roman"/>
          <w:sz w:val="26"/>
          <w:szCs w:val="26"/>
        </w:rPr>
        <w:t xml:space="preserve">сполнителя; </w:t>
      </w:r>
    </w:p>
    <w:p w:rsidR="00FC6FB7" w:rsidRDefault="0013453D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53D">
        <w:rPr>
          <w:rFonts w:ascii="Times New Roman" w:hAnsi="Times New Roman" w:cs="Times New Roman"/>
          <w:sz w:val="26"/>
          <w:szCs w:val="26"/>
        </w:rPr>
        <w:t>е)</w:t>
      </w:r>
      <w:r w:rsidR="00FC6FB7" w:rsidRPr="00FC6FB7">
        <w:rPr>
          <w:rFonts w:ascii="Times New Roman" w:hAnsi="Times New Roman" w:cs="Times New Roman"/>
          <w:sz w:val="26"/>
          <w:szCs w:val="26"/>
        </w:rPr>
        <w:t xml:space="preserve"> </w:t>
      </w:r>
      <w:r w:rsidR="00FC6FB7" w:rsidRPr="0013453D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представителя </w:t>
      </w:r>
      <w:r w:rsidR="00FC6FB7">
        <w:rPr>
          <w:rFonts w:ascii="Times New Roman" w:hAnsi="Times New Roman" w:cs="Times New Roman"/>
          <w:sz w:val="26"/>
          <w:szCs w:val="26"/>
        </w:rPr>
        <w:t>З</w:t>
      </w:r>
      <w:r w:rsidR="00FC6FB7" w:rsidRPr="0013453D">
        <w:rPr>
          <w:rFonts w:ascii="Times New Roman" w:hAnsi="Times New Roman" w:cs="Times New Roman"/>
          <w:sz w:val="26"/>
          <w:szCs w:val="26"/>
        </w:rPr>
        <w:t>аказчика, реквизиты документа, удостоверяющего полномочия представителя</w:t>
      </w:r>
      <w:r w:rsidR="00FC6FB7">
        <w:rPr>
          <w:rFonts w:ascii="Times New Roman" w:hAnsi="Times New Roman" w:cs="Times New Roman"/>
          <w:sz w:val="26"/>
          <w:szCs w:val="26"/>
        </w:rPr>
        <w:t xml:space="preserve"> З</w:t>
      </w:r>
      <w:r w:rsidR="00FC6FB7" w:rsidRPr="0013453D">
        <w:rPr>
          <w:rFonts w:ascii="Times New Roman" w:hAnsi="Times New Roman" w:cs="Times New Roman"/>
          <w:sz w:val="26"/>
          <w:szCs w:val="26"/>
        </w:rPr>
        <w:t>аказчика;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13453D" w:rsidRPr="0013453D">
        <w:rPr>
          <w:rFonts w:ascii="Times New Roman" w:hAnsi="Times New Roman" w:cs="Times New Roman"/>
          <w:sz w:val="26"/>
          <w:szCs w:val="26"/>
        </w:rPr>
        <w:t>фамили</w:t>
      </w:r>
      <w:r>
        <w:rPr>
          <w:rFonts w:ascii="Times New Roman" w:hAnsi="Times New Roman" w:cs="Times New Roman"/>
          <w:sz w:val="26"/>
          <w:szCs w:val="26"/>
        </w:rPr>
        <w:t>я, имя, отчество (при наличии) О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бучающегося, его место жительства, телефон указывается в случае оказания платных услуг в пользу </w:t>
      </w:r>
      <w:r>
        <w:rPr>
          <w:rFonts w:ascii="Times New Roman" w:hAnsi="Times New Roman" w:cs="Times New Roman"/>
          <w:sz w:val="26"/>
          <w:szCs w:val="26"/>
        </w:rPr>
        <w:t>Обучающегося, не являющегося З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аказчиком по договору);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права, обязанности и ответственность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сполнителя, </w:t>
      </w:r>
      <w:r>
        <w:rPr>
          <w:rFonts w:ascii="Times New Roman" w:hAnsi="Times New Roman" w:cs="Times New Roman"/>
          <w:sz w:val="26"/>
          <w:szCs w:val="26"/>
        </w:rPr>
        <w:t>Заказчика и О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бучающегося;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полная стоимость услуг, порядок их оплаты;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3453D" w:rsidRPr="0013453D">
        <w:rPr>
          <w:rFonts w:ascii="Times New Roman" w:hAnsi="Times New Roman" w:cs="Times New Roman"/>
          <w:sz w:val="26"/>
          <w:szCs w:val="26"/>
        </w:rPr>
        <w:t>) форма обучения;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сроки освоения образовательной программы (продолжительность обучения);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порядок изменения и расторжения договора;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) другие необходимые сведения, связанные со спецификой оказываемых платных услуг. </w:t>
      </w:r>
    </w:p>
    <w:p w:rsidR="00C67551" w:rsidRDefault="00C67551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</w:t>
      </w:r>
    </w:p>
    <w:p w:rsidR="00FC6FB7" w:rsidRDefault="0013453D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53D">
        <w:rPr>
          <w:rFonts w:ascii="Times New Roman" w:hAnsi="Times New Roman" w:cs="Times New Roman"/>
          <w:sz w:val="26"/>
          <w:szCs w:val="26"/>
        </w:rPr>
        <w:t xml:space="preserve">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 </w:t>
      </w:r>
    </w:p>
    <w:p w:rsidR="00FC6FB7" w:rsidRDefault="00FC6FB7" w:rsidP="0027264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Договор составляется в двух экземплярах, один из которых находится у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3453D" w:rsidRPr="0013453D">
        <w:rPr>
          <w:rFonts w:ascii="Times New Roman" w:hAnsi="Times New Roman" w:cs="Times New Roman"/>
          <w:sz w:val="26"/>
          <w:szCs w:val="26"/>
        </w:rPr>
        <w:t xml:space="preserve">сполнителя, другой - у </w:t>
      </w:r>
      <w:r>
        <w:rPr>
          <w:rFonts w:ascii="Times New Roman" w:hAnsi="Times New Roman" w:cs="Times New Roman"/>
          <w:sz w:val="26"/>
          <w:szCs w:val="26"/>
        </w:rPr>
        <w:t>Заказчика</w:t>
      </w:r>
      <w:r w:rsidR="0013453D" w:rsidRPr="0013453D">
        <w:rPr>
          <w:rFonts w:ascii="Times New Roman" w:hAnsi="Times New Roman" w:cs="Times New Roman"/>
          <w:sz w:val="26"/>
          <w:szCs w:val="26"/>
        </w:rPr>
        <w:t>.</w:t>
      </w:r>
    </w:p>
    <w:p w:rsidR="00C6756C" w:rsidRPr="00DD6889" w:rsidRDefault="00DD6889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C6756C" w:rsidRPr="00DD6889">
        <w:rPr>
          <w:rFonts w:ascii="Times New Roman" w:hAnsi="Times New Roman" w:cs="Times New Roman"/>
          <w:sz w:val="26"/>
          <w:szCs w:val="26"/>
        </w:rPr>
        <w:t>Платные услуги оказываются в свободное от образовательного процесса время.</w:t>
      </w:r>
    </w:p>
    <w:p w:rsidR="007E608B" w:rsidRPr="00DD6889" w:rsidRDefault="00DD6889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C6756C" w:rsidRPr="00DD6889">
        <w:rPr>
          <w:rFonts w:ascii="Times New Roman" w:hAnsi="Times New Roman" w:cs="Times New Roman"/>
          <w:sz w:val="26"/>
          <w:szCs w:val="26"/>
        </w:rPr>
        <w:t>Место оказания платных услуг</w:t>
      </w:r>
      <w:r>
        <w:rPr>
          <w:rFonts w:ascii="Times New Roman" w:hAnsi="Times New Roman" w:cs="Times New Roman"/>
          <w:sz w:val="26"/>
          <w:szCs w:val="26"/>
        </w:rPr>
        <w:t xml:space="preserve"> (учебная аудитория)</w:t>
      </w:r>
      <w:r w:rsidR="00C6756C" w:rsidRPr="00DD6889">
        <w:rPr>
          <w:rFonts w:ascii="Times New Roman" w:hAnsi="Times New Roman" w:cs="Times New Roman"/>
          <w:sz w:val="26"/>
          <w:szCs w:val="26"/>
        </w:rPr>
        <w:t xml:space="preserve"> определяется в соответствии с расписанием организации образовательного процесса, в свободных учебных классах.</w:t>
      </w:r>
    </w:p>
    <w:p w:rsidR="00C6756C" w:rsidRPr="00DD6889" w:rsidRDefault="00432271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П</w:t>
      </w:r>
      <w:r w:rsidR="00C6756C" w:rsidRPr="00DD6889">
        <w:rPr>
          <w:rFonts w:ascii="Times New Roman" w:hAnsi="Times New Roman" w:cs="Times New Roman"/>
          <w:sz w:val="26"/>
          <w:szCs w:val="26"/>
        </w:rPr>
        <w:t>родолжительно</w:t>
      </w:r>
      <w:r>
        <w:rPr>
          <w:rFonts w:ascii="Times New Roman" w:hAnsi="Times New Roman" w:cs="Times New Roman"/>
          <w:sz w:val="26"/>
          <w:szCs w:val="26"/>
        </w:rPr>
        <w:t>сть занятий устанавливается Договором  в з</w:t>
      </w:r>
      <w:r w:rsidR="00C6756C" w:rsidRPr="00DD6889">
        <w:rPr>
          <w:rFonts w:ascii="Times New Roman" w:hAnsi="Times New Roman" w:cs="Times New Roman"/>
          <w:sz w:val="26"/>
          <w:szCs w:val="26"/>
        </w:rPr>
        <w:t>ависимости от возраста обучающихся и оказываемых услуг в соответствии с расписанием занятий по оказанию платных услуг.</w:t>
      </w:r>
    </w:p>
    <w:p w:rsidR="00DB21CF" w:rsidRPr="00DD6889" w:rsidRDefault="00432271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="00D3754E" w:rsidRPr="00DD6889">
        <w:rPr>
          <w:rFonts w:ascii="Times New Roman" w:hAnsi="Times New Roman" w:cs="Times New Roman"/>
          <w:sz w:val="26"/>
          <w:szCs w:val="26"/>
        </w:rPr>
        <w:t>Для выполнения работ по оказ</w:t>
      </w:r>
      <w:r>
        <w:rPr>
          <w:rFonts w:ascii="Times New Roman" w:hAnsi="Times New Roman" w:cs="Times New Roman"/>
          <w:sz w:val="26"/>
          <w:szCs w:val="26"/>
        </w:rPr>
        <w:t>анию платных услуг привлекаются как работ</w:t>
      </w:r>
      <w:r w:rsidR="00C67551">
        <w:rPr>
          <w:rFonts w:ascii="Times New Roman" w:hAnsi="Times New Roman" w:cs="Times New Roman"/>
          <w:sz w:val="26"/>
          <w:szCs w:val="26"/>
        </w:rPr>
        <w:t>ники школы</w:t>
      </w:r>
      <w:r>
        <w:rPr>
          <w:rFonts w:ascii="Times New Roman" w:hAnsi="Times New Roman" w:cs="Times New Roman"/>
          <w:sz w:val="26"/>
          <w:szCs w:val="26"/>
        </w:rPr>
        <w:t>, так и сторонние приглашенные специалисты</w:t>
      </w:r>
      <w:r w:rsidR="00D3754E" w:rsidRPr="00DD68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1CF" w:rsidRPr="00DD6889">
        <w:rPr>
          <w:rFonts w:ascii="Times New Roman" w:hAnsi="Times New Roman" w:cs="Times New Roman"/>
          <w:sz w:val="26"/>
          <w:szCs w:val="26"/>
        </w:rPr>
        <w:t>Платные услуги могут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7551">
        <w:rPr>
          <w:rFonts w:ascii="Times New Roman" w:hAnsi="Times New Roman" w:cs="Times New Roman"/>
          <w:sz w:val="26"/>
          <w:szCs w:val="26"/>
        </w:rPr>
        <w:t>оказываться работниками школы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1CF" w:rsidRPr="00DD6889">
        <w:rPr>
          <w:rFonts w:ascii="Times New Roman" w:hAnsi="Times New Roman" w:cs="Times New Roman"/>
          <w:sz w:val="26"/>
          <w:szCs w:val="26"/>
        </w:rPr>
        <w:t xml:space="preserve">в свободное от основной работы время. </w:t>
      </w:r>
    </w:p>
    <w:p w:rsidR="00DB21CF" w:rsidRPr="00DD6889" w:rsidRDefault="001D3BC6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C1A">
        <w:rPr>
          <w:rFonts w:ascii="Times New Roman" w:hAnsi="Times New Roman" w:cs="Times New Roman"/>
          <w:sz w:val="26"/>
          <w:szCs w:val="26"/>
        </w:rPr>
        <w:t xml:space="preserve">4.11. </w:t>
      </w:r>
      <w:r w:rsidR="00DB21CF" w:rsidRPr="005A5C1A">
        <w:rPr>
          <w:rFonts w:ascii="Times New Roman" w:hAnsi="Times New Roman" w:cs="Times New Roman"/>
          <w:sz w:val="26"/>
          <w:szCs w:val="26"/>
        </w:rPr>
        <w:t>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B21CF" w:rsidRDefault="001D3BC6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4.12. </w:t>
      </w:r>
      <w:r w:rsidR="00DB21CF" w:rsidRPr="00DD6889">
        <w:rPr>
          <w:rFonts w:ascii="Times New Roman" w:hAnsi="Times New Roman" w:cs="Times New Roman"/>
          <w:sz w:val="26"/>
          <w:szCs w:val="26"/>
        </w:rPr>
        <w:t>Оказание платных услуг не может наносить ущерб или ухудшить качество основной образ</w:t>
      </w:r>
      <w:r w:rsidR="00047060">
        <w:rPr>
          <w:rFonts w:ascii="Times New Roman" w:hAnsi="Times New Roman" w:cs="Times New Roman"/>
          <w:sz w:val="26"/>
          <w:szCs w:val="26"/>
        </w:rPr>
        <w:t>овательной деятельности школы</w:t>
      </w:r>
      <w:r w:rsidR="00DB21CF" w:rsidRPr="00DD6889">
        <w:rPr>
          <w:rFonts w:ascii="Times New Roman" w:hAnsi="Times New Roman" w:cs="Times New Roman"/>
          <w:sz w:val="26"/>
          <w:szCs w:val="26"/>
        </w:rPr>
        <w:t>.</w:t>
      </w:r>
    </w:p>
    <w:p w:rsidR="009F1696" w:rsidRPr="00DD6889" w:rsidRDefault="009F1696" w:rsidP="00DD6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56C" w:rsidRDefault="001D3BC6" w:rsidP="001D3B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6756C" w:rsidRPr="00104B56">
        <w:rPr>
          <w:rFonts w:ascii="Times New Roman" w:hAnsi="Times New Roman" w:cs="Times New Roman"/>
          <w:b/>
          <w:sz w:val="26"/>
          <w:szCs w:val="26"/>
        </w:rPr>
        <w:t>. Порядок п</w:t>
      </w:r>
      <w:r w:rsidR="002F0836">
        <w:rPr>
          <w:rFonts w:ascii="Times New Roman" w:hAnsi="Times New Roman" w:cs="Times New Roman"/>
          <w:b/>
          <w:sz w:val="26"/>
          <w:szCs w:val="26"/>
        </w:rPr>
        <w:t xml:space="preserve">ланирования </w:t>
      </w:r>
      <w:r w:rsidR="00C6756C" w:rsidRPr="00104B56">
        <w:rPr>
          <w:rFonts w:ascii="Times New Roman" w:hAnsi="Times New Roman" w:cs="Times New Roman"/>
          <w:b/>
          <w:sz w:val="26"/>
          <w:szCs w:val="26"/>
        </w:rPr>
        <w:t>и расходования денежных средств</w:t>
      </w:r>
      <w:r w:rsidR="002F0836">
        <w:rPr>
          <w:rFonts w:ascii="Times New Roman" w:hAnsi="Times New Roman" w:cs="Times New Roman"/>
          <w:b/>
          <w:sz w:val="26"/>
          <w:szCs w:val="26"/>
        </w:rPr>
        <w:t>, поступающих от оказания платных услуг</w:t>
      </w:r>
      <w:r w:rsidR="009F1696">
        <w:rPr>
          <w:rFonts w:ascii="Times New Roman" w:hAnsi="Times New Roman" w:cs="Times New Roman"/>
          <w:b/>
          <w:sz w:val="26"/>
          <w:szCs w:val="26"/>
        </w:rPr>
        <w:t>.</w:t>
      </w:r>
    </w:p>
    <w:p w:rsidR="002F0836" w:rsidRPr="0067151C" w:rsidRDefault="00047060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Доходы школы</w:t>
      </w:r>
      <w:r w:rsidR="002F0836" w:rsidRPr="0067151C">
        <w:rPr>
          <w:rFonts w:ascii="Times New Roman" w:hAnsi="Times New Roman" w:cs="Times New Roman"/>
          <w:sz w:val="26"/>
          <w:szCs w:val="26"/>
        </w:rPr>
        <w:t>, полученные от оказания платных услуг, являютс</w:t>
      </w:r>
      <w:r>
        <w:rPr>
          <w:rFonts w:ascii="Times New Roman" w:hAnsi="Times New Roman" w:cs="Times New Roman"/>
          <w:sz w:val="26"/>
          <w:szCs w:val="26"/>
        </w:rPr>
        <w:t>я собственными доходами школы</w:t>
      </w:r>
      <w:r w:rsidR="002F0836" w:rsidRPr="0067151C">
        <w:rPr>
          <w:rFonts w:ascii="Times New Roman" w:hAnsi="Times New Roman" w:cs="Times New Roman"/>
          <w:sz w:val="26"/>
          <w:szCs w:val="26"/>
        </w:rPr>
        <w:t xml:space="preserve"> и отражаются в плане финансово-хозяйственной деятельности как поступления от оказания услуг, предоставление которых для физических и юридических лиц осуществляется на платной основе. </w:t>
      </w:r>
    </w:p>
    <w:p w:rsidR="002F0836" w:rsidRPr="0067151C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51C">
        <w:rPr>
          <w:rFonts w:ascii="Times New Roman" w:hAnsi="Times New Roman" w:cs="Times New Roman"/>
          <w:sz w:val="26"/>
          <w:szCs w:val="26"/>
        </w:rPr>
        <w:t xml:space="preserve">5.2. В течение финансового года план финансово-хозяйственной деятельности в части поступлений от оказания услуг на платной основе может уточняться в порядке, установленном законодательством Российской Федерации. </w:t>
      </w:r>
    </w:p>
    <w:p w:rsidR="002F0836" w:rsidRPr="0067151C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51C">
        <w:rPr>
          <w:rFonts w:ascii="Times New Roman" w:hAnsi="Times New Roman" w:cs="Times New Roman"/>
          <w:sz w:val="26"/>
          <w:szCs w:val="26"/>
        </w:rPr>
        <w:t>5.3.  Оплата за оказание платных услуг производится путем безналичных расчетов через учреждения б</w:t>
      </w:r>
      <w:r w:rsidR="00047060">
        <w:rPr>
          <w:rFonts w:ascii="Times New Roman" w:hAnsi="Times New Roman" w:cs="Times New Roman"/>
          <w:sz w:val="26"/>
          <w:szCs w:val="26"/>
        </w:rPr>
        <w:t xml:space="preserve">анков </w:t>
      </w:r>
      <w:proofErr w:type="gramStart"/>
      <w:r w:rsidR="00047060">
        <w:rPr>
          <w:rFonts w:ascii="Times New Roman" w:hAnsi="Times New Roman" w:cs="Times New Roman"/>
          <w:sz w:val="26"/>
          <w:szCs w:val="26"/>
        </w:rPr>
        <w:t>на расчетный счет школы</w:t>
      </w:r>
      <w:proofErr w:type="gramEnd"/>
      <w:r w:rsidRPr="0067151C">
        <w:rPr>
          <w:rFonts w:ascii="Times New Roman" w:hAnsi="Times New Roman" w:cs="Times New Roman"/>
          <w:sz w:val="26"/>
          <w:szCs w:val="26"/>
        </w:rPr>
        <w:t xml:space="preserve"> указанный в договоре. </w:t>
      </w:r>
    </w:p>
    <w:p w:rsidR="002F0836" w:rsidRPr="0067151C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151C">
        <w:rPr>
          <w:rFonts w:ascii="Times New Roman" w:hAnsi="Times New Roman" w:cs="Times New Roman"/>
          <w:sz w:val="26"/>
          <w:szCs w:val="26"/>
        </w:rPr>
        <w:t>5.4. Уплата налогов на доходы, полученные от оказания платных услуг и иной приносящей доход деятельност</w:t>
      </w:r>
      <w:r w:rsidR="00047060">
        <w:rPr>
          <w:rFonts w:ascii="Times New Roman" w:hAnsi="Times New Roman" w:cs="Times New Roman"/>
          <w:sz w:val="26"/>
          <w:szCs w:val="26"/>
        </w:rPr>
        <w:t>и, производится школой</w:t>
      </w:r>
      <w:r w:rsidRPr="0067151C">
        <w:rPr>
          <w:rFonts w:ascii="Times New Roman" w:hAnsi="Times New Roman" w:cs="Times New Roman"/>
          <w:sz w:val="26"/>
          <w:szCs w:val="26"/>
        </w:rPr>
        <w:t xml:space="preserve"> в соответствии с налоговым законодательством. </w:t>
      </w:r>
    </w:p>
    <w:p w:rsidR="002F0836" w:rsidRPr="0067151C" w:rsidRDefault="00047060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Расходы школы</w:t>
      </w:r>
      <w:r w:rsidR="002F0836" w:rsidRPr="0067151C">
        <w:rPr>
          <w:rFonts w:ascii="Times New Roman" w:hAnsi="Times New Roman" w:cs="Times New Roman"/>
          <w:sz w:val="26"/>
          <w:szCs w:val="26"/>
        </w:rPr>
        <w:t>, осуществляемые за счет средств, полученных от оказания платных услуг должны соответствовать утвержденным планом финансово-хозяйственной деятельности выплатам, при этом средства на выплату заработной платы с начислениями на выплаты по оплате труда должны составлять не более 70% от общего объема планируемых дох</w:t>
      </w:r>
      <w:r w:rsidR="002B5866" w:rsidRPr="0067151C">
        <w:rPr>
          <w:rFonts w:ascii="Times New Roman" w:hAnsi="Times New Roman" w:cs="Times New Roman"/>
          <w:sz w:val="26"/>
          <w:szCs w:val="26"/>
        </w:rPr>
        <w:t>одов от оказания платных услуг, средства на оплату коммунальных расходов не более 7% от общего объема планируемых дох</w:t>
      </w:r>
      <w:r w:rsidR="009F1696" w:rsidRPr="0067151C">
        <w:rPr>
          <w:rFonts w:ascii="Times New Roman" w:hAnsi="Times New Roman" w:cs="Times New Roman"/>
          <w:sz w:val="26"/>
          <w:szCs w:val="26"/>
        </w:rPr>
        <w:t xml:space="preserve">одов от оказания платных услуг, но не менее </w:t>
      </w:r>
      <w:r w:rsidR="009F1696"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величины планового расчета</w:t>
      </w:r>
      <w:r w:rsidR="0075459A"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7151C" w:rsidRDefault="0067151C" w:rsidP="002F08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5.6. Оплата труда за счет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деятельности</w:t>
      </w:r>
      <w:proofErr w:type="gramEnd"/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приносящей доход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осуществляется путем установления доплат, не включ</w:t>
      </w:r>
      <w:r w:rsidR="000470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енных в штатное расписание школы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Размер доплат определяется в процентном выражении от начисленного дохода по приносящей доход деятельности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оформляется «Расчетом доплат за счет средств от деятельности приносящей доход»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F1696" w:rsidRDefault="0067151C" w:rsidP="002F08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Расчет 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утвержда</w:t>
      </w:r>
      <w:r w:rsidR="000470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ется приказом директора школы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передается для начисления в бухгалтерию. Доплата начисляется месяцем, следующим</w:t>
      </w:r>
      <w:r w:rsidR="000079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715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расчетным.</w:t>
      </w:r>
    </w:p>
    <w:p w:rsidR="0067151C" w:rsidRPr="0067151C" w:rsidRDefault="0067151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56C" w:rsidRDefault="002F0836" w:rsidP="002F0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836">
        <w:rPr>
          <w:rFonts w:ascii="Times New Roman" w:hAnsi="Times New Roman" w:cs="Times New Roman"/>
          <w:b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b/>
          <w:sz w:val="26"/>
          <w:szCs w:val="26"/>
        </w:rPr>
        <w:t xml:space="preserve">. Ответственность </w:t>
      </w:r>
      <w:r w:rsidR="00D92202" w:rsidRPr="002F0836">
        <w:rPr>
          <w:rFonts w:ascii="Times New Roman" w:hAnsi="Times New Roman" w:cs="Times New Roman"/>
          <w:b/>
          <w:sz w:val="26"/>
          <w:szCs w:val="26"/>
        </w:rPr>
        <w:t>И</w:t>
      </w:r>
      <w:r w:rsidR="00C6756C" w:rsidRPr="002F0836">
        <w:rPr>
          <w:rFonts w:ascii="Times New Roman" w:hAnsi="Times New Roman" w:cs="Times New Roman"/>
          <w:b/>
          <w:sz w:val="26"/>
          <w:szCs w:val="26"/>
        </w:rPr>
        <w:t xml:space="preserve">сполнителя и </w:t>
      </w:r>
      <w:r w:rsidR="00D92202" w:rsidRPr="002F0836">
        <w:rPr>
          <w:rFonts w:ascii="Times New Roman" w:hAnsi="Times New Roman" w:cs="Times New Roman"/>
          <w:b/>
          <w:sz w:val="26"/>
          <w:szCs w:val="26"/>
        </w:rPr>
        <w:t>З</w:t>
      </w:r>
      <w:r w:rsidR="00C6756C" w:rsidRPr="002F0836">
        <w:rPr>
          <w:rFonts w:ascii="Times New Roman" w:hAnsi="Times New Roman" w:cs="Times New Roman"/>
          <w:b/>
          <w:sz w:val="26"/>
          <w:szCs w:val="26"/>
        </w:rPr>
        <w:t>аказчика при оказании платных услуг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.1. Исполнитель оказывает платные услуги в порядке и в сроки, определенные </w:t>
      </w:r>
      <w:proofErr w:type="gramStart"/>
      <w:r w:rsidR="00C6756C" w:rsidRPr="002F0836">
        <w:rPr>
          <w:rFonts w:ascii="Times New Roman" w:hAnsi="Times New Roman" w:cs="Times New Roman"/>
          <w:sz w:val="26"/>
          <w:szCs w:val="26"/>
        </w:rPr>
        <w:t>договором,</w:t>
      </w:r>
      <w:r w:rsidR="00FC5CE7" w:rsidRPr="002F0836">
        <w:rPr>
          <w:rFonts w:ascii="Times New Roman" w:hAnsi="Times New Roman" w:cs="Times New Roman"/>
          <w:sz w:val="26"/>
          <w:szCs w:val="26"/>
        </w:rPr>
        <w:t xml:space="preserve">  руководствуясь</w:t>
      </w:r>
      <w:proofErr w:type="gramEnd"/>
      <w:r w:rsidR="00FC5CE7" w:rsidRPr="002F0836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047060">
        <w:rPr>
          <w:rFonts w:ascii="Times New Roman" w:hAnsi="Times New Roman" w:cs="Times New Roman"/>
          <w:sz w:val="26"/>
          <w:szCs w:val="26"/>
        </w:rPr>
        <w:t>им Положением и Уставом школы</w:t>
      </w:r>
      <w:r w:rsidR="00FC5CE7" w:rsidRPr="002F0836">
        <w:rPr>
          <w:rFonts w:ascii="Times New Roman" w:hAnsi="Times New Roman" w:cs="Times New Roman"/>
          <w:sz w:val="26"/>
          <w:szCs w:val="26"/>
        </w:rPr>
        <w:t>.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.2. За неисполнение либо ненадлежащее исполнение обязательств по договору </w:t>
      </w:r>
      <w:r w:rsidR="00D92202" w:rsidRPr="002F0836">
        <w:rPr>
          <w:rFonts w:ascii="Times New Roman" w:hAnsi="Times New Roman" w:cs="Times New Roman"/>
          <w:sz w:val="26"/>
          <w:szCs w:val="26"/>
        </w:rPr>
        <w:t>И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сполнитель и </w:t>
      </w:r>
      <w:r w:rsidR="00D92202" w:rsidRPr="002F0836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C6756C" w:rsidRPr="002F0836">
        <w:rPr>
          <w:rFonts w:ascii="Times New Roman" w:hAnsi="Times New Roman" w:cs="Times New Roman"/>
          <w:sz w:val="26"/>
          <w:szCs w:val="26"/>
        </w:rPr>
        <w:t>несут ответственность, предусмотренную договором и законодательством Российской Федерации.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.3. При обнаружении недостатков оказанных платных услуг, в том числе оказания их не в полном объеме </w:t>
      </w:r>
      <w:r w:rsidR="00D92202" w:rsidRPr="002F0836">
        <w:rPr>
          <w:rFonts w:ascii="Times New Roman" w:hAnsi="Times New Roman" w:cs="Times New Roman"/>
          <w:sz w:val="26"/>
          <w:szCs w:val="26"/>
        </w:rPr>
        <w:t>З</w:t>
      </w:r>
      <w:r w:rsidR="00C6756C" w:rsidRPr="002F0836">
        <w:rPr>
          <w:rFonts w:ascii="Times New Roman" w:hAnsi="Times New Roman" w:cs="Times New Roman"/>
          <w:sz w:val="26"/>
          <w:szCs w:val="26"/>
        </w:rPr>
        <w:t>аказчик вправе по своему выбору потребовать: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б) соответствующего уменьшения стоимости оказанных платных услуг;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в) возмещения понесенных им расходов по устранению недостатков оказанных платных услуг своими силами или третьими лицами;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.4.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</w:t>
      </w:r>
      <w:r w:rsidR="00D92202" w:rsidRPr="002F0836">
        <w:rPr>
          <w:rFonts w:ascii="Times New Roman" w:hAnsi="Times New Roman" w:cs="Times New Roman"/>
          <w:sz w:val="26"/>
          <w:szCs w:val="26"/>
        </w:rPr>
        <w:t>И</w:t>
      </w:r>
      <w:r w:rsidR="00C6756C" w:rsidRPr="002F0836">
        <w:rPr>
          <w:rFonts w:ascii="Times New Roman" w:hAnsi="Times New Roman" w:cs="Times New Roman"/>
          <w:sz w:val="26"/>
          <w:szCs w:val="26"/>
        </w:rPr>
        <w:t>сполнителем, либо имеют существенный характер.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.5. Если </w:t>
      </w:r>
      <w:r w:rsidR="00D92202" w:rsidRPr="002F0836">
        <w:rPr>
          <w:rFonts w:ascii="Times New Roman" w:hAnsi="Times New Roman" w:cs="Times New Roman"/>
          <w:sz w:val="26"/>
          <w:szCs w:val="26"/>
        </w:rPr>
        <w:t>И</w:t>
      </w:r>
      <w:r w:rsidR="00C6756C" w:rsidRPr="002F0836">
        <w:rPr>
          <w:rFonts w:ascii="Times New Roman" w:hAnsi="Times New Roman" w:cs="Times New Roman"/>
          <w:sz w:val="26"/>
          <w:szCs w:val="26"/>
        </w:rPr>
        <w:t>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</w:t>
      </w:r>
      <w:r w:rsidR="007501BB" w:rsidRPr="002F0836">
        <w:rPr>
          <w:rFonts w:ascii="Times New Roman" w:hAnsi="Times New Roman" w:cs="Times New Roman"/>
          <w:sz w:val="26"/>
          <w:szCs w:val="26"/>
        </w:rPr>
        <w:t xml:space="preserve">, Заказчик </w:t>
      </w:r>
      <w:r w:rsidR="00C6756C" w:rsidRPr="002F0836">
        <w:rPr>
          <w:rFonts w:ascii="Times New Roman" w:hAnsi="Times New Roman" w:cs="Times New Roman"/>
          <w:sz w:val="26"/>
          <w:szCs w:val="26"/>
        </w:rPr>
        <w:t>вправе по своему выбору: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 xml:space="preserve">а) назначить </w:t>
      </w:r>
      <w:r w:rsidR="007501BB" w:rsidRPr="002F0836">
        <w:rPr>
          <w:rFonts w:ascii="Times New Roman" w:hAnsi="Times New Roman" w:cs="Times New Roman"/>
          <w:sz w:val="26"/>
          <w:szCs w:val="26"/>
        </w:rPr>
        <w:t>И</w:t>
      </w:r>
      <w:r w:rsidRPr="002F0836">
        <w:rPr>
          <w:rFonts w:ascii="Times New Roman" w:hAnsi="Times New Roman" w:cs="Times New Roman"/>
          <w:sz w:val="26"/>
          <w:szCs w:val="26"/>
        </w:rPr>
        <w:t xml:space="preserve">сполнителю новый срок, в течение которого </w:t>
      </w:r>
      <w:r w:rsidR="007501BB" w:rsidRPr="002F0836">
        <w:rPr>
          <w:rFonts w:ascii="Times New Roman" w:hAnsi="Times New Roman" w:cs="Times New Roman"/>
          <w:sz w:val="26"/>
          <w:szCs w:val="26"/>
        </w:rPr>
        <w:t>И</w:t>
      </w:r>
      <w:r w:rsidRPr="002F0836">
        <w:rPr>
          <w:rFonts w:ascii="Times New Roman" w:hAnsi="Times New Roman" w:cs="Times New Roman"/>
          <w:sz w:val="26"/>
          <w:szCs w:val="26"/>
        </w:rPr>
        <w:t>сполнитель должен приступить к оказанию платных услуг и (или) закончить оказание таких услуг;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 xml:space="preserve">б) поручить оказать платные услуги третьим лицам за разумную цену и потребовать от </w:t>
      </w:r>
      <w:r w:rsidR="007501BB" w:rsidRPr="002F0836">
        <w:rPr>
          <w:rFonts w:ascii="Times New Roman" w:hAnsi="Times New Roman" w:cs="Times New Roman"/>
          <w:sz w:val="26"/>
          <w:szCs w:val="26"/>
        </w:rPr>
        <w:t>И</w:t>
      </w:r>
      <w:r w:rsidRPr="002F0836">
        <w:rPr>
          <w:rFonts w:ascii="Times New Roman" w:hAnsi="Times New Roman" w:cs="Times New Roman"/>
          <w:sz w:val="26"/>
          <w:szCs w:val="26"/>
        </w:rPr>
        <w:t>сполнителя возмещения понесенных расходов;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в) потребовать уменьшения стоимости платных услуг;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г) расторгнуть договор.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.7. По инициативе </w:t>
      </w:r>
      <w:r w:rsidR="007501BB" w:rsidRPr="002F0836">
        <w:rPr>
          <w:rFonts w:ascii="Times New Roman" w:hAnsi="Times New Roman" w:cs="Times New Roman"/>
          <w:sz w:val="26"/>
          <w:szCs w:val="26"/>
        </w:rPr>
        <w:t>И</w:t>
      </w:r>
      <w:r w:rsidR="00C6756C" w:rsidRPr="002F0836">
        <w:rPr>
          <w:rFonts w:ascii="Times New Roman" w:hAnsi="Times New Roman" w:cs="Times New Roman"/>
          <w:sz w:val="26"/>
          <w:szCs w:val="26"/>
        </w:rPr>
        <w:t>сполнителя</w:t>
      </w:r>
      <w:r w:rsidR="00104B56" w:rsidRPr="002F0836">
        <w:rPr>
          <w:rFonts w:ascii="Times New Roman" w:hAnsi="Times New Roman" w:cs="Times New Roman"/>
          <w:sz w:val="26"/>
          <w:szCs w:val="26"/>
        </w:rPr>
        <w:t>,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 в одностороннем порядке в следующем случае: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а)  невыполнение слушателем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в) просрочка оплаты стоимости платных услуг;</w:t>
      </w:r>
    </w:p>
    <w:p w:rsidR="00C6756C" w:rsidRPr="002F0836" w:rsidRDefault="00C6756C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г) невозможность надлежащего исполнения обязательств по оказанию платных услуг вследствие действий (бездействия) слушателя.</w:t>
      </w:r>
    </w:p>
    <w:p w:rsidR="00C6756C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6756C" w:rsidRPr="002F08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C6756C" w:rsidRPr="002F0836">
        <w:rPr>
          <w:rFonts w:ascii="Times New Roman" w:hAnsi="Times New Roman" w:cs="Times New Roman"/>
          <w:sz w:val="26"/>
          <w:szCs w:val="26"/>
        </w:rPr>
        <w:t xml:space="preserve">. Директор </w:t>
      </w:r>
      <w:r w:rsidR="00047060">
        <w:rPr>
          <w:rFonts w:ascii="Times New Roman" w:hAnsi="Times New Roman" w:cs="Times New Roman"/>
          <w:sz w:val="26"/>
          <w:szCs w:val="26"/>
        </w:rPr>
        <w:t>школы</w:t>
      </w:r>
      <w:r w:rsidR="007501BB" w:rsidRPr="002F0836">
        <w:rPr>
          <w:rFonts w:ascii="Times New Roman" w:hAnsi="Times New Roman" w:cs="Times New Roman"/>
          <w:sz w:val="26"/>
          <w:szCs w:val="26"/>
        </w:rPr>
        <w:t xml:space="preserve"> </w:t>
      </w:r>
      <w:r w:rsidR="00C6756C" w:rsidRPr="002F0836">
        <w:rPr>
          <w:rFonts w:ascii="Times New Roman" w:hAnsi="Times New Roman" w:cs="Times New Roman"/>
          <w:sz w:val="26"/>
          <w:szCs w:val="26"/>
        </w:rPr>
        <w:t>несет персональную ответственность за деятельность по осуществлению платных услуг.</w:t>
      </w:r>
    </w:p>
    <w:p w:rsidR="002F0836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836" w:rsidRPr="002F0836" w:rsidRDefault="002F0836" w:rsidP="002F0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836">
        <w:rPr>
          <w:rFonts w:ascii="Times New Roman" w:hAnsi="Times New Roman" w:cs="Times New Roman"/>
          <w:b/>
          <w:sz w:val="26"/>
          <w:szCs w:val="26"/>
        </w:rPr>
        <w:t>7. Контроль за предоставлением платных услуг</w:t>
      </w:r>
    </w:p>
    <w:p w:rsidR="002F0836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 xml:space="preserve">Контроль за предоставлением платных услуг </w:t>
      </w:r>
      <w:proofErr w:type="gramStart"/>
      <w:r w:rsidRPr="002F0836">
        <w:rPr>
          <w:rFonts w:ascii="Times New Roman" w:hAnsi="Times New Roman" w:cs="Times New Roman"/>
          <w:sz w:val="26"/>
          <w:szCs w:val="26"/>
        </w:rPr>
        <w:t>осуществляют  государственные</w:t>
      </w:r>
      <w:proofErr w:type="gramEnd"/>
      <w:r w:rsidRPr="002F0836">
        <w:rPr>
          <w:rFonts w:ascii="Times New Roman" w:hAnsi="Times New Roman" w:cs="Times New Roman"/>
          <w:sz w:val="26"/>
          <w:szCs w:val="26"/>
        </w:rPr>
        <w:t xml:space="preserve"> и муниципальные  органы, уполномоченные выполнять надзорные функции в области образования в соответствии с действующим законодательством.  </w:t>
      </w:r>
    </w:p>
    <w:p w:rsidR="002F0836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836" w:rsidRPr="002F0836" w:rsidRDefault="002F0836" w:rsidP="002F0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836">
        <w:rPr>
          <w:rFonts w:ascii="Times New Roman" w:hAnsi="Times New Roman" w:cs="Times New Roman"/>
          <w:b/>
          <w:sz w:val="26"/>
          <w:szCs w:val="26"/>
        </w:rPr>
        <w:t>8. Заключительные положения</w:t>
      </w:r>
    </w:p>
    <w:p w:rsid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F0836">
        <w:rPr>
          <w:rFonts w:ascii="Times New Roman" w:hAnsi="Times New Roman" w:cs="Times New Roman"/>
          <w:sz w:val="26"/>
          <w:szCs w:val="26"/>
        </w:rPr>
        <w:t>.1. Настоящее Положение является лока</w:t>
      </w:r>
      <w:r w:rsidR="00047060">
        <w:rPr>
          <w:rFonts w:ascii="Times New Roman" w:hAnsi="Times New Roman" w:cs="Times New Roman"/>
          <w:sz w:val="26"/>
          <w:szCs w:val="26"/>
        </w:rPr>
        <w:t>льным нормативным актом школы</w:t>
      </w:r>
      <w:r w:rsidRPr="002F0836">
        <w:rPr>
          <w:rFonts w:ascii="Times New Roman" w:hAnsi="Times New Roman" w:cs="Times New Roman"/>
          <w:sz w:val="26"/>
          <w:szCs w:val="26"/>
        </w:rPr>
        <w:t xml:space="preserve">, принимается на неопределенный срок и утверждается </w:t>
      </w:r>
      <w:r w:rsidR="00047060">
        <w:rPr>
          <w:rFonts w:ascii="Times New Roman" w:hAnsi="Times New Roman" w:cs="Times New Roman"/>
          <w:sz w:val="26"/>
          <w:szCs w:val="26"/>
        </w:rPr>
        <w:t>директором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4E17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F0836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836">
        <w:rPr>
          <w:rFonts w:ascii="Times New Roman" w:hAnsi="Times New Roman" w:cs="Times New Roman"/>
          <w:sz w:val="26"/>
          <w:szCs w:val="26"/>
        </w:rPr>
        <w:t>Изменения и дополнения к Положению принимаются в составе новой редакции Положения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0836">
        <w:rPr>
          <w:rFonts w:ascii="Times New Roman" w:hAnsi="Times New Roman" w:cs="Times New Roman"/>
          <w:sz w:val="26"/>
          <w:szCs w:val="26"/>
        </w:rPr>
        <w:t>После принятия новой редакции Положения предыдущая редакция утрачивает силу</w:t>
      </w:r>
    </w:p>
    <w:p w:rsid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E17" w:rsidRP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E17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A4E17" w:rsidRDefault="00BA4E17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оказании платных образовательных услуг  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«___» _____________ 2019 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г.Дивногорск</w:t>
      </w:r>
      <w:proofErr w:type="spellEnd"/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BA4E17" w:rsidRDefault="00BA4E17" w:rsidP="00BA4E17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(далее МБОУ СОШ №4),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осуществляющая  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деятельность  (далее  -  образовательная организация) на основании лицензии от 04/03/2014 г. №24ло1,0000488, именуемая в дальнейшем «Исполнитель», в лице директора Кирилина Ирина Владимировна, действующей на основании Устава, и  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__________________________________________________________________,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                   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   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имеющего паспорт__________________________________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_,  проживающего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адресу ________________________________________,далее «Заказчик»,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совместно  именуемые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Стороны, заключили настоящий Договор о нижеследующем: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1.1.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Исполнитель  обязуется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предоставить  образовательную услугу, а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Заказчик обязуется оплатить обучение по образовательной программе Школы будущего первоклассника (форма обучения –очная)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1.2. Срок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освоения  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программы   (продолжительность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обучения) на момент подписания Договора составляет ______.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Взаимодействие сторон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Заказчик 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2.1.1.Получать информацию от Исполнителя по вопросам организации и обеспечения надлежащего предоставления услуг,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предусмотренных  настоящим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Договором;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2.1.2. Пользоваться в порядке, установленном локальным нормативным актом, имуществом Исполнителя, необходимым для освоения образовательной программы;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Исполнитель обязан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2.2.1. Зачислить Обучающегося приказом Исполнителя в качестве обучающегося в Школе будущего первоклассника.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2.2.2.Довести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2300-1 «О защите прав потребителей» и Федеральным законом от 29 декабря 2012 г. № 273-ФЗ «Об образовании в Российской Федерации»;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2.2.3.Организовать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2.2.4.Обеспечить Обучающемуся предусмотренные выбранной образовательной программой условия ее освоения;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2.2.5.Обеспечить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Заказчик  обязан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Стоимость образовательных услуг,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порядок их оплаты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Оплата производится на начало занятий Школы.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Порядок изменения и расторжения Договора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4.2.Настоящий Договор может быть расторгнут по соглашению Сторон.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 г. № 706 4.4.Действие настоящего Договора прекращается досрочно: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инициативе  Заказчика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по инициативе Исполнителя в случае ликвидации Исполнителя.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4.5.Исполнитель вправе отказаться от исполнения обязательств по Договору при условии полного возмещения Заказчику убытков.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Ответственность Исполнителя, Заказчика и Обучающегося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срок _______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услуги;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5.4.4. расторгнуть Договор в одностороннем порядке.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Срок действия Договора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будущего первоклассника до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даты  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окончании обучения в Школе будущего первоклассника.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Сторон.</w:t>
      </w:r>
    </w:p>
    <w:tbl>
      <w:tblPr>
        <w:tblStyle w:val="ac"/>
        <w:tblpPr w:leftFromText="180" w:rightFromText="180" w:vertAnchor="text" w:horzAnchor="margin" w:tblpY="429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A4E17" w:rsidTr="00BA4E17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7" w:rsidRDefault="00BA4E1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17" w:rsidRDefault="00BA4E1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</w:tr>
      <w:tr w:rsidR="00BA4E17" w:rsidTr="00BA4E1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7" w:rsidRDefault="00BA4E17">
            <w:pPr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BA4E17" w:rsidRDefault="00BA4E17">
            <w:pPr>
              <w:jc w:val="both"/>
              <w:rPr>
                <w:b/>
              </w:rPr>
            </w:pPr>
            <w:r>
              <w:rPr>
                <w:b/>
              </w:rPr>
              <w:t>средняя общеобразовательная школа № 4 (МБОУ СОШ № 4)</w:t>
            </w:r>
          </w:p>
          <w:p w:rsidR="00BA4E17" w:rsidRDefault="00BA4E17">
            <w:pPr>
              <w:jc w:val="both"/>
            </w:pPr>
            <w:r>
              <w:t xml:space="preserve">663090, Красноярский край, г. Дивногорск, </w:t>
            </w:r>
            <w:proofErr w:type="spellStart"/>
            <w:r>
              <w:t>ул.Набережная</w:t>
            </w:r>
            <w:proofErr w:type="spellEnd"/>
            <w:r>
              <w:t>, 9</w:t>
            </w:r>
          </w:p>
          <w:p w:rsidR="00BA4E17" w:rsidRDefault="00BA4E17">
            <w:pPr>
              <w:jc w:val="both"/>
            </w:pPr>
            <w:r>
              <w:t>ОГРН 1022401253742</w:t>
            </w:r>
          </w:p>
          <w:p w:rsidR="00BA4E17" w:rsidRDefault="00BA4E17">
            <w:pPr>
              <w:jc w:val="both"/>
            </w:pPr>
            <w:r>
              <w:t>ИНН 2446004648, КПП 244601001</w:t>
            </w:r>
          </w:p>
          <w:p w:rsidR="00BA4E17" w:rsidRDefault="00BA4E17">
            <w:pPr>
              <w:jc w:val="both"/>
            </w:pPr>
            <w:r>
              <w:t>УФК по Красноярскому краю (МБОУ СОШ № 4, лицевой счет 20196Щ57830)</w:t>
            </w:r>
          </w:p>
          <w:p w:rsidR="00BA4E17" w:rsidRDefault="00BA4E17">
            <w:pPr>
              <w:jc w:val="both"/>
            </w:pPr>
            <w:r>
              <w:t xml:space="preserve">р/с </w:t>
            </w:r>
            <w:proofErr w:type="gramStart"/>
            <w:r>
              <w:t>40701810100001000004  Отделение</w:t>
            </w:r>
            <w:proofErr w:type="gramEnd"/>
            <w:r>
              <w:t xml:space="preserve"> Красноярск г. Красноярск</w:t>
            </w:r>
          </w:p>
          <w:p w:rsidR="00BA4E17" w:rsidRDefault="00BA4E17">
            <w:pPr>
              <w:jc w:val="both"/>
            </w:pPr>
            <w:r>
              <w:t>БИК 040407001</w:t>
            </w:r>
          </w:p>
          <w:p w:rsidR="00BA4E17" w:rsidRDefault="00BA4E17">
            <w:pPr>
              <w:jc w:val="both"/>
            </w:pPr>
            <w:r>
              <w:t>КБК   00000000000000000120</w:t>
            </w:r>
          </w:p>
          <w:p w:rsidR="00BA4E17" w:rsidRDefault="00BA4E17">
            <w:pPr>
              <w:jc w:val="both"/>
            </w:pPr>
            <w:r>
              <w:t>Телефон (39144)3-36-00</w:t>
            </w:r>
          </w:p>
          <w:p w:rsidR="00BA4E17" w:rsidRDefault="00BA4E17">
            <w:pPr>
              <w:jc w:val="both"/>
            </w:pPr>
            <w:r>
              <w:rPr>
                <w:lang w:val="en-US"/>
              </w:rPr>
              <w:t>Email</w:t>
            </w:r>
            <w:r>
              <w:t xml:space="preserve">: </w:t>
            </w:r>
            <w:hyperlink r:id="rId6" w:history="1">
              <w:r>
                <w:rPr>
                  <w:rStyle w:val="aa"/>
                  <w:lang w:val="en-US"/>
                </w:rPr>
                <w:t>divschkola</w:t>
              </w:r>
              <w:r>
                <w:rPr>
                  <w:rStyle w:val="aa"/>
                </w:rPr>
                <w:t>4@</w:t>
              </w:r>
              <w:r>
                <w:rPr>
                  <w:rStyle w:val="aa"/>
                  <w:lang w:val="en-US"/>
                </w:rPr>
                <w:t>mail</w:t>
              </w:r>
              <w:r>
                <w:rPr>
                  <w:rStyle w:val="aa"/>
                </w:rPr>
                <w:t>.</w:t>
              </w:r>
              <w:proofErr w:type="spellStart"/>
              <w:r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BA4E17" w:rsidRDefault="00BA4E17">
            <w:pPr>
              <w:pStyle w:val="ab"/>
              <w:jc w:val="both"/>
              <w:rPr>
                <w:rFonts w:ascii="Times New Roman" w:hAnsi="Times New Roman"/>
                <w:bCs/>
              </w:rPr>
            </w:pPr>
          </w:p>
          <w:p w:rsidR="00BA4E17" w:rsidRDefault="00BA4E17">
            <w:pPr>
              <w:pStyle w:val="ab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  <w:p w:rsidR="00BA4E17" w:rsidRDefault="00BA4E17">
            <w:pPr>
              <w:pStyle w:val="ab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A4E17" w:rsidRDefault="00BA4E17">
            <w:pPr>
              <w:pStyle w:val="ab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/___________________/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И.В.Кирилина</w:t>
            </w:r>
            <w:proofErr w:type="spellEnd"/>
          </w:p>
          <w:p w:rsidR="00BA4E17" w:rsidRDefault="00BA4E17">
            <w:pPr>
              <w:pStyle w:val="ab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A4E17" w:rsidRDefault="00BA4E1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7" w:rsidRDefault="00BA4E17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t>ФИО</w:t>
            </w:r>
          </w:p>
          <w:p w:rsidR="00BA4E17" w:rsidRDefault="00BA4E17">
            <w:pPr>
              <w:jc w:val="both"/>
            </w:pPr>
            <w:r>
              <w:t>_____________________________________________________________________________________</w:t>
            </w:r>
          </w:p>
          <w:p w:rsidR="00BA4E17" w:rsidRDefault="00BA4E17">
            <w:pPr>
              <w:jc w:val="both"/>
            </w:pPr>
            <w:r>
              <w:t xml:space="preserve">адрес проживания и регистрации по месту </w:t>
            </w:r>
            <w:proofErr w:type="gramStart"/>
            <w:r>
              <w:t>жительства:_</w:t>
            </w:r>
            <w:proofErr w:type="gramEnd"/>
            <w:r>
              <w:t>_____________________________</w:t>
            </w:r>
          </w:p>
          <w:p w:rsidR="00BA4E17" w:rsidRDefault="00BA4E17">
            <w:pPr>
              <w:jc w:val="both"/>
            </w:pPr>
            <w:r>
              <w:t>_______________________________</w:t>
            </w:r>
            <w:r>
              <w:softHyphen/>
            </w:r>
            <w:r>
              <w:softHyphen/>
              <w:t>_________</w:t>
            </w:r>
          </w:p>
          <w:p w:rsidR="00BA4E17" w:rsidRDefault="00BA4E17">
            <w:pPr>
              <w:jc w:val="both"/>
            </w:pPr>
            <w:r>
              <w:t xml:space="preserve">паспортные </w:t>
            </w:r>
            <w:proofErr w:type="gramStart"/>
            <w:r>
              <w:t>данные:_</w:t>
            </w:r>
            <w:proofErr w:type="gramEnd"/>
            <w:r>
              <w:t>______________________</w:t>
            </w:r>
          </w:p>
          <w:p w:rsidR="00BA4E17" w:rsidRDefault="00BA4E17">
            <w:pPr>
              <w:jc w:val="both"/>
            </w:pPr>
            <w:r>
              <w:t>________________________________________</w:t>
            </w:r>
          </w:p>
          <w:p w:rsidR="00BA4E17" w:rsidRDefault="00BA4E17">
            <w:pPr>
              <w:jc w:val="both"/>
            </w:pPr>
            <w:r>
              <w:t>________________________________________</w:t>
            </w: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  <w:proofErr w:type="gramStart"/>
            <w:r>
              <w:t>телефон:_</w:t>
            </w:r>
            <w:proofErr w:type="gramEnd"/>
            <w:r>
              <w:t>_______________________________</w:t>
            </w: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</w:pPr>
          </w:p>
          <w:p w:rsidR="00BA4E17" w:rsidRDefault="00BA4E1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t>подпись:_</w:t>
            </w:r>
            <w:proofErr w:type="gramEnd"/>
            <w:r>
              <w:t>________________________________</w:t>
            </w:r>
          </w:p>
        </w:tc>
      </w:tr>
    </w:tbl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Директору  МБОУ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№4</w:t>
      </w:r>
    </w:p>
    <w:p w:rsidR="00BA4E17" w:rsidRDefault="00BA4E17" w:rsidP="00BA4E17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И.В.Кирилиной</w:t>
      </w:r>
      <w:proofErr w:type="spellEnd"/>
    </w:p>
    <w:p w:rsidR="00BA4E17" w:rsidRDefault="00BA4E17" w:rsidP="00BA4E17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A4E17" w:rsidRDefault="00BA4E17" w:rsidP="00BA4E17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(ФИО родителя)      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A4E17" w:rsidRDefault="00BA4E17" w:rsidP="00BA4E1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зачислить моего ребенка ___________________________________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Школу будущего первоклассника с __ по _____________________20___ г.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 Положением о Школе будущего первоклассника, расписанием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занятий  ознакомлен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(а)_____________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Подпись___________________</w:t>
      </w: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E17" w:rsidRDefault="00BA4E17" w:rsidP="00BA4E1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56C" w:rsidRPr="002F0836" w:rsidRDefault="002F0836" w:rsidP="002F08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836">
        <w:rPr>
          <w:rFonts w:ascii="Times New Roman" w:hAnsi="Times New Roman" w:cs="Times New Roman"/>
          <w:sz w:val="26"/>
          <w:szCs w:val="26"/>
        </w:rPr>
        <w:t>.</w:t>
      </w:r>
    </w:p>
    <w:sectPr w:rsidR="00C6756C" w:rsidRPr="002F0836" w:rsidSect="00C718C8">
      <w:pgSz w:w="11906" w:h="16838"/>
      <w:pgMar w:top="454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0117D6"/>
    <w:multiLevelType w:val="multilevel"/>
    <w:tmpl w:val="514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D6565"/>
    <w:multiLevelType w:val="multilevel"/>
    <w:tmpl w:val="2F6C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B0432"/>
    <w:multiLevelType w:val="hybridMultilevel"/>
    <w:tmpl w:val="4266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0106"/>
    <w:multiLevelType w:val="hybridMultilevel"/>
    <w:tmpl w:val="0002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7CA6"/>
    <w:multiLevelType w:val="hybridMultilevel"/>
    <w:tmpl w:val="92C6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6BF5"/>
    <w:multiLevelType w:val="hybridMultilevel"/>
    <w:tmpl w:val="D836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27"/>
    <w:rsid w:val="00007927"/>
    <w:rsid w:val="00047060"/>
    <w:rsid w:val="000C4478"/>
    <w:rsid w:val="000E690F"/>
    <w:rsid w:val="00104B56"/>
    <w:rsid w:val="001344DC"/>
    <w:rsid w:val="0013453D"/>
    <w:rsid w:val="00147916"/>
    <w:rsid w:val="00190E5C"/>
    <w:rsid w:val="001D3BC6"/>
    <w:rsid w:val="00240C5B"/>
    <w:rsid w:val="00272647"/>
    <w:rsid w:val="002B5866"/>
    <w:rsid w:val="002D0C46"/>
    <w:rsid w:val="002F0836"/>
    <w:rsid w:val="003431E2"/>
    <w:rsid w:val="003D0387"/>
    <w:rsid w:val="003E5496"/>
    <w:rsid w:val="004165D6"/>
    <w:rsid w:val="00421E59"/>
    <w:rsid w:val="00432271"/>
    <w:rsid w:val="0047604A"/>
    <w:rsid w:val="00533001"/>
    <w:rsid w:val="00555E19"/>
    <w:rsid w:val="005A5C1A"/>
    <w:rsid w:val="005C4CDF"/>
    <w:rsid w:val="005D12DD"/>
    <w:rsid w:val="006634FE"/>
    <w:rsid w:val="0067151C"/>
    <w:rsid w:val="006B7500"/>
    <w:rsid w:val="006C4468"/>
    <w:rsid w:val="00703A3C"/>
    <w:rsid w:val="00717F2E"/>
    <w:rsid w:val="007501BB"/>
    <w:rsid w:val="0075459A"/>
    <w:rsid w:val="007E608B"/>
    <w:rsid w:val="00860D2B"/>
    <w:rsid w:val="00874442"/>
    <w:rsid w:val="008A3D9C"/>
    <w:rsid w:val="009E0368"/>
    <w:rsid w:val="009F1696"/>
    <w:rsid w:val="00A77F79"/>
    <w:rsid w:val="00AA0659"/>
    <w:rsid w:val="00AD05E8"/>
    <w:rsid w:val="00BA4E17"/>
    <w:rsid w:val="00BD102C"/>
    <w:rsid w:val="00BE064A"/>
    <w:rsid w:val="00BF6227"/>
    <w:rsid w:val="00C0543A"/>
    <w:rsid w:val="00C67551"/>
    <w:rsid w:val="00C6756C"/>
    <w:rsid w:val="00C6759A"/>
    <w:rsid w:val="00C718C8"/>
    <w:rsid w:val="00CF5183"/>
    <w:rsid w:val="00D3754E"/>
    <w:rsid w:val="00D766F8"/>
    <w:rsid w:val="00D92202"/>
    <w:rsid w:val="00DB21CF"/>
    <w:rsid w:val="00DD6889"/>
    <w:rsid w:val="00DF2FDC"/>
    <w:rsid w:val="00DF4DE9"/>
    <w:rsid w:val="00E24C42"/>
    <w:rsid w:val="00E6195B"/>
    <w:rsid w:val="00EE7CCB"/>
    <w:rsid w:val="00EF1A1B"/>
    <w:rsid w:val="00F2456D"/>
    <w:rsid w:val="00FB15C4"/>
    <w:rsid w:val="00FC5CE7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CA1F-D305-4074-8754-1D9988EE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6C"/>
    <w:rPr>
      <w:b/>
      <w:bCs/>
    </w:rPr>
  </w:style>
  <w:style w:type="character" w:styleId="a5">
    <w:name w:val="Emphasis"/>
    <w:basedOn w:val="a0"/>
    <w:uiPriority w:val="20"/>
    <w:qFormat/>
    <w:rsid w:val="00C6756C"/>
    <w:rPr>
      <w:i/>
      <w:iCs/>
    </w:rPr>
  </w:style>
  <w:style w:type="character" w:customStyle="1" w:styleId="apple-converted-space">
    <w:name w:val="apple-converted-space"/>
    <w:basedOn w:val="a0"/>
    <w:rsid w:val="00C6756C"/>
  </w:style>
  <w:style w:type="paragraph" w:customStyle="1" w:styleId="a6">
    <w:name w:val="Знак"/>
    <w:basedOn w:val="a"/>
    <w:rsid w:val="00533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431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4F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A4E1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b">
    <w:name w:val="No Spacing"/>
    <w:uiPriority w:val="1"/>
    <w:qFormat/>
    <w:rsid w:val="00BA4E17"/>
    <w:pPr>
      <w:spacing w:after="0" w:line="240" w:lineRule="auto"/>
    </w:pPr>
  </w:style>
  <w:style w:type="table" w:styleId="ac">
    <w:name w:val="Table Grid"/>
    <w:basedOn w:val="a1"/>
    <w:uiPriority w:val="59"/>
    <w:rsid w:val="00BA4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schkola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F0C1-65B3-43F0-A6A3-BEE33EF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 4</cp:lastModifiedBy>
  <cp:revision>9</cp:revision>
  <cp:lastPrinted>2019-01-28T02:02:00Z</cp:lastPrinted>
  <dcterms:created xsi:type="dcterms:W3CDTF">2019-01-31T06:10:00Z</dcterms:created>
  <dcterms:modified xsi:type="dcterms:W3CDTF">2019-01-31T07:22:00Z</dcterms:modified>
</cp:coreProperties>
</file>